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1F770C" w:rsidRDefault="001F770C" w:rsidP="00927AA6">
      <w:pPr>
        <w:pStyle w:val="normalformulaire"/>
        <w:jc w:val="center"/>
      </w:pPr>
      <w:bookmarkStart w:id="0" w:name="_GoBack"/>
      <w:bookmarkEnd w:id="0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4pt;height:129.6pt">
            <v:imagedata r:id="rId7" o:title=""/>
          </v:shape>
        </w:pict>
      </w:r>
    </w:p>
    <w:p w:rsidR="001F770C" w:rsidRDefault="001F770C" w:rsidP="00927AA6">
      <w:pPr>
        <w:pStyle w:val="normalformulaire"/>
        <w:jc w:val="center"/>
      </w:pPr>
    </w:p>
    <w:tbl>
      <w:tblPr>
        <w:tblW w:w="1081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auto"/>
          <w:right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819"/>
      </w:tblGrid>
      <w:tr w:rsidR="00524B95" w:rsidTr="00DA2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35"/>
          <w:jc w:val="center"/>
        </w:trPr>
        <w:tc>
          <w:tcPr>
            <w:tcW w:w="10819" w:type="dxa"/>
          </w:tcPr>
          <w:p w:rsidR="00927AA6" w:rsidRPr="00ED7A1A" w:rsidRDefault="00671640" w:rsidP="00A06430">
            <w:pPr>
              <w:pStyle w:val="normalformulaire"/>
              <w:snapToGrid w:val="0"/>
              <w:spacing w:before="120"/>
              <w:jc w:val="center"/>
              <w:rPr>
                <w:b/>
                <w:smallCaps/>
                <w:color w:val="538135"/>
                <w:sz w:val="32"/>
                <w:szCs w:val="32"/>
              </w:rPr>
            </w:pPr>
            <w:r w:rsidRPr="00ED7A1A">
              <w:rPr>
                <w:b/>
                <w:smallCaps/>
                <w:color w:val="538135"/>
                <w:sz w:val="32"/>
                <w:szCs w:val="32"/>
              </w:rPr>
              <w:t>DEMANDE DE SUBVENTION POUR</w:t>
            </w:r>
            <w:r w:rsidR="001E6C50" w:rsidRPr="00ED7A1A">
              <w:rPr>
                <w:b/>
                <w:smallCaps/>
                <w:color w:val="538135"/>
                <w:sz w:val="32"/>
                <w:szCs w:val="32"/>
              </w:rPr>
              <w:t xml:space="preserve"> </w:t>
            </w:r>
          </w:p>
          <w:p w:rsidR="0069433C" w:rsidRPr="00ED7A1A" w:rsidRDefault="00474E0C" w:rsidP="00CE2EEC">
            <w:pPr>
              <w:pStyle w:val="normalformulaire"/>
              <w:snapToGrid w:val="0"/>
              <w:spacing w:after="120"/>
              <w:jc w:val="center"/>
              <w:rPr>
                <w:b/>
                <w:smallCaps/>
                <w:color w:val="538135"/>
                <w:sz w:val="32"/>
                <w:szCs w:val="32"/>
              </w:rPr>
            </w:pPr>
            <w:r w:rsidRPr="00ED7A1A">
              <w:rPr>
                <w:b/>
                <w:smallCaps/>
                <w:color w:val="538135"/>
                <w:sz w:val="32"/>
                <w:szCs w:val="32"/>
              </w:rPr>
              <w:t>soutien à la plantation de truffières</w:t>
            </w:r>
          </w:p>
          <w:p w:rsidR="00AF57A6" w:rsidRPr="00A06430" w:rsidRDefault="00AF57A6" w:rsidP="00DA2C8E">
            <w:pPr>
              <w:pStyle w:val="normalformulaire"/>
              <w:snapToGrid w:val="0"/>
              <w:jc w:val="center"/>
              <w:rPr>
                <w:sz w:val="20"/>
                <w:szCs w:val="20"/>
              </w:rPr>
            </w:pPr>
            <w:r w:rsidRPr="00ED7A1A">
              <w:rPr>
                <w:b/>
                <w:smallCaps/>
                <w:color w:val="538135"/>
                <w:sz w:val="32"/>
                <w:szCs w:val="32"/>
              </w:rPr>
              <w:t>dépôt de demande ouvert en 20</w:t>
            </w:r>
            <w:r w:rsidR="00D713F4">
              <w:rPr>
                <w:b/>
                <w:smallCaps/>
                <w:color w:val="538135"/>
                <w:sz w:val="32"/>
                <w:szCs w:val="32"/>
              </w:rPr>
              <w:t>2</w:t>
            </w:r>
            <w:r w:rsidR="00F67B76">
              <w:rPr>
                <w:b/>
                <w:smallCaps/>
                <w:color w:val="538135"/>
                <w:sz w:val="32"/>
                <w:szCs w:val="32"/>
              </w:rPr>
              <w:t>4</w:t>
            </w:r>
            <w:r>
              <w:rPr>
                <w:b/>
                <w:smallCaps/>
                <w:color w:val="C45911"/>
                <w:sz w:val="32"/>
                <w:szCs w:val="32"/>
              </w:rPr>
              <w:t xml:space="preserve"> </w:t>
            </w:r>
          </w:p>
        </w:tc>
      </w:tr>
      <w:tr w:rsidR="00524B95" w:rsidTr="00DA2C8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87"/>
          <w:jc w:val="center"/>
        </w:trPr>
        <w:tc>
          <w:tcPr>
            <w:tcW w:w="10819" w:type="dxa"/>
            <w:vAlign w:val="center"/>
          </w:tcPr>
          <w:p w:rsidR="00524B95" w:rsidRDefault="00524B95" w:rsidP="00A06430">
            <w:pPr>
              <w:pStyle w:val="normalformulaire"/>
              <w:jc w:val="center"/>
            </w:pPr>
          </w:p>
        </w:tc>
      </w:tr>
    </w:tbl>
    <w:p w:rsidR="0018752D" w:rsidRDefault="0018752D">
      <w:pPr>
        <w:pStyle w:val="Titre3"/>
        <w:shd w:val="clear" w:color="auto" w:fill="auto"/>
        <w:tabs>
          <w:tab w:val="left" w:pos="0"/>
        </w:tabs>
        <w:rPr>
          <w:rFonts w:ascii="Tahoma" w:hAnsi="Tahoma"/>
          <w:color w:val="FFFFFF"/>
          <w:sz w:val="16"/>
        </w:rPr>
      </w:pPr>
      <w:bookmarkStart w:id="1" w:name="_Formulaire_de_demande"/>
      <w:bookmarkStart w:id="2" w:name="dde_aide"/>
      <w:bookmarkEnd w:id="1"/>
    </w:p>
    <w:p w:rsidR="00DA2C8E" w:rsidRDefault="00DA2C8E">
      <w:pPr>
        <w:pStyle w:val="Titre3"/>
        <w:shd w:val="clear" w:color="auto" w:fill="auto"/>
        <w:tabs>
          <w:tab w:val="left" w:pos="0"/>
        </w:tabs>
        <w:rPr>
          <w:rFonts w:ascii="Tahoma" w:hAnsi="Tahoma"/>
          <w:color w:val="FFFFFF"/>
          <w:sz w:val="16"/>
        </w:rPr>
      </w:pPr>
    </w:p>
    <w:p w:rsidR="00DA2C8E" w:rsidRDefault="00DA2C8E">
      <w:pPr>
        <w:pStyle w:val="Titre3"/>
        <w:shd w:val="clear" w:color="auto" w:fill="auto"/>
        <w:tabs>
          <w:tab w:val="left" w:pos="0"/>
        </w:tabs>
        <w:rPr>
          <w:rFonts w:ascii="Tahoma" w:hAnsi="Tahoma"/>
          <w:color w:val="FFFFFF"/>
          <w:sz w:val="16"/>
        </w:rPr>
      </w:pPr>
    </w:p>
    <w:p w:rsidR="00DA2C8E" w:rsidRPr="00DA2C8E" w:rsidRDefault="00DA2C8E" w:rsidP="00DA2C8E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0"/>
        </w:tabs>
        <w:rPr>
          <w:rFonts w:ascii="Tahoma" w:hAnsi="Tahoma"/>
          <w:sz w:val="20"/>
          <w:u w:val="single"/>
        </w:rPr>
      </w:pPr>
      <w:r w:rsidRPr="00DA2C8E">
        <w:rPr>
          <w:rFonts w:ascii="Tahoma" w:hAnsi="Tahoma"/>
          <w:sz w:val="20"/>
          <w:u w:val="single"/>
        </w:rPr>
        <w:t xml:space="preserve">RAPPel important : </w:t>
      </w:r>
    </w:p>
    <w:p w:rsidR="00DA2C8E" w:rsidRPr="00DA2C8E" w:rsidRDefault="00DA2C8E" w:rsidP="00DA2C8E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0"/>
        </w:tabs>
        <w:rPr>
          <w:rFonts w:ascii="Tahoma" w:hAnsi="Tahoma"/>
          <w:sz w:val="20"/>
        </w:rPr>
      </w:pPr>
    </w:p>
    <w:p w:rsidR="00474E0C" w:rsidRPr="00474E0C" w:rsidRDefault="00DA2C8E" w:rsidP="00474E0C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0"/>
        </w:tabs>
        <w:rPr>
          <w:rFonts w:ascii="Times New Roman" w:hAnsi="Times New Roman"/>
          <w:b w:val="0"/>
          <w:bCs w:val="0"/>
          <w:caps w:val="0"/>
          <w:sz w:val="24"/>
          <w:szCs w:val="24"/>
        </w:rPr>
      </w:pPr>
      <w:r w:rsidRPr="00DA2C8E">
        <w:rPr>
          <w:rFonts w:ascii="Tahoma" w:hAnsi="Tahoma"/>
          <w:sz w:val="20"/>
        </w:rPr>
        <w:t>-</w:t>
      </w:r>
      <w:r w:rsidR="00474E0C">
        <w:rPr>
          <w:rFonts w:ascii="Tahoma" w:hAnsi="Tahoma"/>
          <w:caps w:val="0"/>
          <w:sz w:val="20"/>
        </w:rPr>
        <w:t xml:space="preserve"> </w:t>
      </w:r>
      <w:r w:rsidR="00474E0C" w:rsidRPr="00474E0C">
        <w:rPr>
          <w:rFonts w:ascii="Tahoma" w:hAnsi="Tahoma"/>
          <w:b w:val="0"/>
          <w:caps w:val="0"/>
          <w:sz w:val="20"/>
        </w:rPr>
        <w:t>Toutes les demandes de subvention doivent être déposées en ligne, sur la plateforme générale de la Région. Suivre les instructions et les modalités indiquées sur le site de la Région</w:t>
      </w:r>
      <w:r w:rsidR="00F70845">
        <w:rPr>
          <w:rFonts w:ascii="Tahoma" w:hAnsi="Tahoma"/>
          <w:b w:val="0"/>
          <w:caps w:val="0"/>
          <w:sz w:val="20"/>
        </w:rPr>
        <w:t xml:space="preserve"> </w:t>
      </w:r>
      <w:hyperlink r:id="rId8" w:history="1">
        <w:r w:rsidR="00F70845" w:rsidRPr="000724FE">
          <w:rPr>
            <w:rStyle w:val="Lienhypertexte"/>
            <w:rFonts w:ascii="Times New Roman" w:hAnsi="Times New Roman"/>
            <w:b w:val="0"/>
            <w:bCs w:val="0"/>
            <w:caps w:val="0"/>
            <w:sz w:val="24"/>
            <w:szCs w:val="24"/>
          </w:rPr>
          <w:t>https://www.maregionsud.fr/aides-et-appels-a-projets/les-subventions-regionales</w:t>
        </w:r>
      </w:hyperlink>
    </w:p>
    <w:p w:rsidR="00474E0C" w:rsidRPr="00F70845" w:rsidRDefault="00474E0C" w:rsidP="00F70845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0"/>
        </w:tabs>
        <w:rPr>
          <w:rFonts w:ascii="Times New Roman" w:hAnsi="Times New Roman"/>
          <w:b w:val="0"/>
          <w:bCs w:val="0"/>
          <w:caps w:val="0"/>
          <w:sz w:val="24"/>
          <w:szCs w:val="24"/>
        </w:rPr>
      </w:pPr>
    </w:p>
    <w:p w:rsidR="00474E0C" w:rsidRPr="00474E0C" w:rsidRDefault="00474E0C" w:rsidP="00474E0C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0"/>
        </w:tabs>
        <w:rPr>
          <w:rFonts w:ascii="Times New Roman" w:hAnsi="Times New Roman"/>
          <w:b w:val="0"/>
          <w:bCs w:val="0"/>
          <w:caps w:val="0"/>
          <w:sz w:val="24"/>
          <w:szCs w:val="24"/>
        </w:rPr>
      </w:pPr>
      <w:r>
        <w:rPr>
          <w:rFonts w:ascii="Tahoma" w:hAnsi="Tahoma"/>
          <w:b w:val="0"/>
          <w:caps w:val="0"/>
          <w:sz w:val="20"/>
        </w:rPr>
        <w:t xml:space="preserve">- </w:t>
      </w:r>
      <w:r w:rsidRPr="00474E0C">
        <w:rPr>
          <w:rFonts w:ascii="Tahoma" w:hAnsi="Tahoma"/>
          <w:b w:val="0"/>
          <w:caps w:val="0"/>
          <w:sz w:val="20"/>
        </w:rPr>
        <w:t xml:space="preserve">Le présent formulaire est obligatoire </w:t>
      </w:r>
      <w:r>
        <w:rPr>
          <w:rFonts w:ascii="Tahoma" w:hAnsi="Tahoma"/>
          <w:b w:val="0"/>
          <w:caps w:val="0"/>
          <w:sz w:val="20"/>
        </w:rPr>
        <w:t>pour l’instruction de votre demande. Il</w:t>
      </w:r>
      <w:r w:rsidRPr="00474E0C">
        <w:rPr>
          <w:rFonts w:ascii="Tahoma" w:hAnsi="Tahoma"/>
          <w:b w:val="0"/>
          <w:caps w:val="0"/>
          <w:sz w:val="20"/>
        </w:rPr>
        <w:t xml:space="preserve"> doit être joint au dépôt en ligne en tant que document annexe</w:t>
      </w:r>
    </w:p>
    <w:p w:rsidR="00474E0C" w:rsidRPr="00F70845" w:rsidRDefault="00474E0C" w:rsidP="00474E0C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0"/>
        </w:tabs>
        <w:rPr>
          <w:rFonts w:ascii="Tahoma" w:hAnsi="Tahoma"/>
          <w:b w:val="0"/>
          <w:caps w:val="0"/>
          <w:sz w:val="20"/>
        </w:rPr>
      </w:pPr>
      <w:r>
        <w:rPr>
          <w:rFonts w:ascii="Times New Roman" w:hAnsi="Times New Roman"/>
          <w:b w:val="0"/>
          <w:bCs w:val="0"/>
          <w:caps w:val="0"/>
          <w:sz w:val="24"/>
          <w:szCs w:val="24"/>
        </w:rPr>
        <w:t xml:space="preserve">- </w:t>
      </w:r>
      <w:r w:rsidRPr="00F70845">
        <w:rPr>
          <w:rFonts w:ascii="Tahoma" w:hAnsi="Tahoma"/>
          <w:b w:val="0"/>
          <w:caps w:val="0"/>
          <w:sz w:val="20"/>
        </w:rPr>
        <w:t>Le règlement financier de la Région implique que toute demande doit être déposée 3 mois avant de démarrage du projet</w:t>
      </w:r>
      <w:r w:rsidR="00F70845" w:rsidRPr="00F70845">
        <w:rPr>
          <w:rFonts w:ascii="Tahoma" w:hAnsi="Tahoma"/>
          <w:b w:val="0"/>
          <w:caps w:val="0"/>
          <w:sz w:val="20"/>
        </w:rPr>
        <w:t xml:space="preserve">. </w:t>
      </w:r>
    </w:p>
    <w:p w:rsidR="00474E0C" w:rsidRPr="00474E0C" w:rsidRDefault="00474E0C" w:rsidP="00474E0C">
      <w:pPr>
        <w:pStyle w:val="Titre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auto"/>
        <w:tabs>
          <w:tab w:val="left" w:pos="0"/>
        </w:tabs>
        <w:rPr>
          <w:rFonts w:ascii="Times New Roman" w:hAnsi="Times New Roman"/>
          <w:b w:val="0"/>
          <w:bCs w:val="0"/>
          <w:caps w:val="0"/>
          <w:sz w:val="24"/>
          <w:szCs w:val="24"/>
        </w:rPr>
      </w:pPr>
    </w:p>
    <w:p w:rsidR="00474E0C" w:rsidRDefault="00474E0C" w:rsidP="00474E0C"/>
    <w:p w:rsidR="00A706EE" w:rsidRDefault="00524B95">
      <w:pPr>
        <w:pStyle w:val="Titre3"/>
        <w:shd w:val="clear" w:color="auto" w:fill="auto"/>
        <w:tabs>
          <w:tab w:val="left" w:pos="0"/>
        </w:tabs>
        <w:rPr>
          <w:rFonts w:ascii="Tahoma" w:hAnsi="Tahoma"/>
          <w:color w:val="FFFFFF"/>
          <w:sz w:val="16"/>
        </w:rPr>
      </w:pPr>
      <w:r>
        <w:rPr>
          <w:rFonts w:ascii="Tahoma" w:hAnsi="Tahoma"/>
          <w:color w:val="FFFFFF"/>
          <w:sz w:val="16"/>
        </w:rPr>
        <w:t>Fo</w:t>
      </w:r>
    </w:p>
    <w:bookmarkEnd w:id="2"/>
    <w:p w:rsidR="00524B95" w:rsidRPr="00452F9E" w:rsidRDefault="00524B95" w:rsidP="00452F9E">
      <w:pPr>
        <w:pStyle w:val="titreformulaire"/>
        <w:numPr>
          <w:ilvl w:val="0"/>
          <w:numId w:val="26"/>
        </w:numPr>
        <w:shd w:val="clear" w:color="auto" w:fill="833C0B"/>
        <w:ind w:left="0" w:hanging="11"/>
        <w:jc w:val="left"/>
        <w:rPr>
          <w:highlight w:val="darkRed"/>
          <w:shd w:val="clear" w:color="FFFFFF" w:fill="008080"/>
        </w:rPr>
      </w:pPr>
      <w:r w:rsidRPr="00452F9E">
        <w:rPr>
          <w:highlight w:val="darkRed"/>
          <w:shd w:val="clear" w:color="FFFFFF" w:fill="008080"/>
        </w:rPr>
        <w:t xml:space="preserve">IDENTIFICATION </w:t>
      </w:r>
      <w:r w:rsidR="00AA00DB" w:rsidRPr="00452F9E">
        <w:rPr>
          <w:highlight w:val="darkRed"/>
          <w:shd w:val="clear" w:color="FFFFFF" w:fill="008080"/>
        </w:rPr>
        <w:t xml:space="preserve">ET COORDONNEES </w:t>
      </w:r>
      <w:r w:rsidRPr="00452F9E">
        <w:rPr>
          <w:highlight w:val="darkRed"/>
          <w:shd w:val="clear" w:color="FFFFFF" w:fill="008080"/>
        </w:rPr>
        <w:t>DU DEMANDEUR</w:t>
      </w:r>
    </w:p>
    <w:p w:rsidR="007876F4" w:rsidRDefault="007876F4" w:rsidP="00E02E96">
      <w:pPr>
        <w:pStyle w:val="titreformulaire"/>
      </w:pPr>
    </w:p>
    <w:p w:rsidR="007876F4" w:rsidRPr="00F760A2" w:rsidRDefault="007876F4" w:rsidP="00A9649F">
      <w:pPr>
        <w:pStyle w:val="normalformulaire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rFonts w:cs="Tahoma"/>
          <w:sz w:val="14"/>
        </w:rPr>
      </w:pPr>
      <w:r w:rsidRPr="00F760A2">
        <w:rPr>
          <w:rFonts w:cs="Tahoma"/>
        </w:rPr>
        <w:t>N° SIRET</w:t>
      </w:r>
      <w:r w:rsidR="00136D29" w:rsidRPr="00F760A2">
        <w:rPr>
          <w:rFonts w:cs="Tahoma"/>
        </w:rPr>
        <w:t xml:space="preserve"> (du siège social)</w:t>
      </w:r>
      <w:r w:rsidRPr="00F760A2">
        <w:rPr>
          <w:rFonts w:cs="Tahoma"/>
        </w:rPr>
        <w:t> : |</w:t>
      </w:r>
      <w:r w:rsidRPr="00A41A59">
        <w:rPr>
          <w:rFonts w:cs="Tahoma"/>
          <w:u w:val="single"/>
        </w:rPr>
        <w:fldChar w:fldCharType="begin">
          <w:ffData>
            <w:name w:val="Texte21"/>
            <w:enabled/>
            <w:calcOnExit w:val="0"/>
            <w:textInput/>
          </w:ffData>
        </w:fldChar>
      </w:r>
      <w:bookmarkStart w:id="3" w:name="Texte21"/>
      <w:r w:rsidRPr="00A41A59">
        <w:rPr>
          <w:rFonts w:cs="Tahoma"/>
          <w:u w:val="single"/>
        </w:rPr>
        <w:instrText xml:space="preserve"> FORMTEXT </w:instrText>
      </w:r>
      <w:r w:rsidRPr="00A41A59">
        <w:rPr>
          <w:rFonts w:cs="Tahoma"/>
          <w:u w:val="single"/>
        </w:rPr>
      </w:r>
      <w:r w:rsidRPr="00A41A59">
        <w:rPr>
          <w:rFonts w:cs="Tahoma"/>
          <w:u w:val="single"/>
        </w:rPr>
        <w:fldChar w:fldCharType="separate"/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u w:val="single"/>
        </w:rPr>
        <w:fldChar w:fldCharType="end"/>
      </w:r>
      <w:bookmarkEnd w:id="3"/>
      <w:r w:rsidRPr="00F760A2">
        <w:rPr>
          <w:rFonts w:cs="Tahoma"/>
        </w:rPr>
        <w:t>|</w:t>
      </w:r>
      <w:r w:rsidRPr="00A41A59">
        <w:rPr>
          <w:rFonts w:cs="Tahoma"/>
          <w:u w:val="single"/>
        </w:rPr>
        <w:fldChar w:fldCharType="begin">
          <w:ffData>
            <w:name w:val="Texte22"/>
            <w:enabled/>
            <w:calcOnExit w:val="0"/>
            <w:textInput/>
          </w:ffData>
        </w:fldChar>
      </w:r>
      <w:bookmarkStart w:id="4" w:name="Texte22"/>
      <w:r w:rsidRPr="00A41A59">
        <w:rPr>
          <w:rFonts w:cs="Tahoma"/>
          <w:u w:val="single"/>
        </w:rPr>
        <w:instrText xml:space="preserve"> FORMTEXT </w:instrText>
      </w:r>
      <w:r w:rsidRPr="00A41A59">
        <w:rPr>
          <w:rFonts w:cs="Tahoma"/>
          <w:u w:val="single"/>
        </w:rPr>
      </w:r>
      <w:r w:rsidRPr="00A41A59">
        <w:rPr>
          <w:rFonts w:cs="Tahoma"/>
          <w:u w:val="single"/>
        </w:rPr>
        <w:fldChar w:fldCharType="separate"/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u w:val="single"/>
        </w:rPr>
        <w:fldChar w:fldCharType="end"/>
      </w:r>
      <w:bookmarkEnd w:id="4"/>
      <w:r w:rsidRPr="00F760A2">
        <w:rPr>
          <w:rFonts w:cs="Tahoma"/>
        </w:rPr>
        <w:t>|</w:t>
      </w:r>
      <w:r w:rsidRPr="00A41A59">
        <w:rPr>
          <w:rFonts w:cs="Tahoma"/>
          <w:u w:val="single"/>
        </w:rPr>
        <w:fldChar w:fldCharType="begin">
          <w:ffData>
            <w:name w:val="Texte23"/>
            <w:enabled/>
            <w:calcOnExit w:val="0"/>
            <w:textInput/>
          </w:ffData>
        </w:fldChar>
      </w:r>
      <w:bookmarkStart w:id="5" w:name="Texte23"/>
      <w:r w:rsidRPr="00A41A59">
        <w:rPr>
          <w:rFonts w:cs="Tahoma"/>
          <w:u w:val="single"/>
        </w:rPr>
        <w:instrText xml:space="preserve"> FORMTEXT </w:instrText>
      </w:r>
      <w:r w:rsidRPr="00A41A59">
        <w:rPr>
          <w:rFonts w:cs="Tahoma"/>
          <w:u w:val="single"/>
        </w:rPr>
      </w:r>
      <w:r w:rsidRPr="00A41A59">
        <w:rPr>
          <w:rFonts w:cs="Tahoma"/>
          <w:u w:val="single"/>
        </w:rPr>
        <w:fldChar w:fldCharType="separate"/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u w:val="single"/>
        </w:rPr>
        <w:fldChar w:fldCharType="end"/>
      </w:r>
      <w:bookmarkEnd w:id="5"/>
      <w:r w:rsidRPr="00F760A2">
        <w:rPr>
          <w:rFonts w:cs="Tahoma"/>
        </w:rPr>
        <w:t>|</w:t>
      </w:r>
      <w:r w:rsidRPr="00A41A59">
        <w:rPr>
          <w:rFonts w:cs="Tahoma"/>
          <w:u w:val="single"/>
        </w:rPr>
        <w:fldChar w:fldCharType="begin">
          <w:ffData>
            <w:name w:val="Texte24"/>
            <w:enabled/>
            <w:calcOnExit w:val="0"/>
            <w:textInput/>
          </w:ffData>
        </w:fldChar>
      </w:r>
      <w:bookmarkStart w:id="6" w:name="Texte24"/>
      <w:r w:rsidRPr="00A41A59">
        <w:rPr>
          <w:rFonts w:cs="Tahoma"/>
          <w:u w:val="single"/>
        </w:rPr>
        <w:instrText xml:space="preserve"> FORMTEXT </w:instrText>
      </w:r>
      <w:r w:rsidRPr="00A41A59">
        <w:rPr>
          <w:rFonts w:cs="Tahoma"/>
          <w:u w:val="single"/>
        </w:rPr>
      </w:r>
      <w:r w:rsidRPr="00A41A59">
        <w:rPr>
          <w:rFonts w:cs="Tahoma"/>
          <w:u w:val="single"/>
        </w:rPr>
        <w:fldChar w:fldCharType="separate"/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u w:val="single"/>
        </w:rPr>
        <w:fldChar w:fldCharType="end"/>
      </w:r>
      <w:bookmarkEnd w:id="6"/>
      <w:r w:rsidRPr="00F760A2">
        <w:rPr>
          <w:rFonts w:cs="Tahoma"/>
        </w:rPr>
        <w:t>|</w:t>
      </w:r>
      <w:r w:rsidRPr="00A41A59">
        <w:rPr>
          <w:rFonts w:cs="Tahoma"/>
          <w:u w:val="single"/>
        </w:rPr>
        <w:fldChar w:fldCharType="begin">
          <w:ffData>
            <w:name w:val="Texte25"/>
            <w:enabled/>
            <w:calcOnExit w:val="0"/>
            <w:textInput/>
          </w:ffData>
        </w:fldChar>
      </w:r>
      <w:bookmarkStart w:id="7" w:name="Texte25"/>
      <w:r w:rsidRPr="00A41A59">
        <w:rPr>
          <w:rFonts w:cs="Tahoma"/>
          <w:u w:val="single"/>
        </w:rPr>
        <w:instrText xml:space="preserve"> FORMTEXT </w:instrText>
      </w:r>
      <w:r w:rsidRPr="00A41A59">
        <w:rPr>
          <w:rFonts w:cs="Tahoma"/>
          <w:u w:val="single"/>
        </w:rPr>
      </w:r>
      <w:r w:rsidRPr="00A41A59">
        <w:rPr>
          <w:rFonts w:cs="Tahoma"/>
          <w:u w:val="single"/>
        </w:rPr>
        <w:fldChar w:fldCharType="separate"/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u w:val="single"/>
        </w:rPr>
        <w:fldChar w:fldCharType="end"/>
      </w:r>
      <w:bookmarkEnd w:id="7"/>
      <w:r w:rsidRPr="00F760A2">
        <w:rPr>
          <w:rFonts w:cs="Tahoma"/>
        </w:rPr>
        <w:t>|</w:t>
      </w:r>
      <w:r w:rsidRPr="00A41A59">
        <w:rPr>
          <w:rFonts w:cs="Tahoma"/>
          <w:u w:val="single"/>
        </w:rPr>
        <w:fldChar w:fldCharType="begin">
          <w:ffData>
            <w:name w:val="Texte26"/>
            <w:enabled/>
            <w:calcOnExit w:val="0"/>
            <w:textInput/>
          </w:ffData>
        </w:fldChar>
      </w:r>
      <w:bookmarkStart w:id="8" w:name="Texte26"/>
      <w:r w:rsidRPr="00A41A59">
        <w:rPr>
          <w:rFonts w:cs="Tahoma"/>
          <w:u w:val="single"/>
        </w:rPr>
        <w:instrText xml:space="preserve"> FORMTEXT </w:instrText>
      </w:r>
      <w:r w:rsidRPr="00A41A59">
        <w:rPr>
          <w:rFonts w:cs="Tahoma"/>
          <w:u w:val="single"/>
        </w:rPr>
      </w:r>
      <w:r w:rsidRPr="00A41A59">
        <w:rPr>
          <w:rFonts w:cs="Tahoma"/>
          <w:u w:val="single"/>
        </w:rPr>
        <w:fldChar w:fldCharType="separate"/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u w:val="single"/>
        </w:rPr>
        <w:fldChar w:fldCharType="end"/>
      </w:r>
      <w:bookmarkEnd w:id="8"/>
      <w:r w:rsidRPr="00F760A2">
        <w:rPr>
          <w:rFonts w:cs="Tahoma"/>
        </w:rPr>
        <w:t>|</w:t>
      </w:r>
      <w:r w:rsidRPr="00A41A59">
        <w:rPr>
          <w:rFonts w:cs="Tahoma"/>
          <w:u w:val="single"/>
        </w:rPr>
        <w:fldChar w:fldCharType="begin">
          <w:ffData>
            <w:name w:val="Texte27"/>
            <w:enabled/>
            <w:calcOnExit w:val="0"/>
            <w:textInput/>
          </w:ffData>
        </w:fldChar>
      </w:r>
      <w:bookmarkStart w:id="9" w:name="Texte27"/>
      <w:r w:rsidRPr="00A41A59">
        <w:rPr>
          <w:rFonts w:cs="Tahoma"/>
          <w:u w:val="single"/>
        </w:rPr>
        <w:instrText xml:space="preserve"> FORMTEXT </w:instrText>
      </w:r>
      <w:r w:rsidRPr="00A41A59">
        <w:rPr>
          <w:rFonts w:cs="Tahoma"/>
          <w:u w:val="single"/>
        </w:rPr>
      </w:r>
      <w:r w:rsidRPr="00A41A59">
        <w:rPr>
          <w:rFonts w:cs="Tahoma"/>
          <w:u w:val="single"/>
        </w:rPr>
        <w:fldChar w:fldCharType="separate"/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u w:val="single"/>
        </w:rPr>
        <w:fldChar w:fldCharType="end"/>
      </w:r>
      <w:bookmarkEnd w:id="9"/>
      <w:r w:rsidRPr="00F760A2">
        <w:rPr>
          <w:rFonts w:cs="Tahoma"/>
        </w:rPr>
        <w:t>|</w:t>
      </w:r>
      <w:r w:rsidRPr="00A41A59">
        <w:rPr>
          <w:rFonts w:cs="Tahoma"/>
          <w:u w:val="single"/>
        </w:rPr>
        <w:fldChar w:fldCharType="begin">
          <w:ffData>
            <w:name w:val="Texte28"/>
            <w:enabled/>
            <w:calcOnExit w:val="0"/>
            <w:textInput/>
          </w:ffData>
        </w:fldChar>
      </w:r>
      <w:bookmarkStart w:id="10" w:name="Texte28"/>
      <w:r w:rsidRPr="00A41A59">
        <w:rPr>
          <w:rFonts w:cs="Tahoma"/>
          <w:u w:val="single"/>
        </w:rPr>
        <w:instrText xml:space="preserve"> FORMTEXT </w:instrText>
      </w:r>
      <w:r w:rsidRPr="00A41A59">
        <w:rPr>
          <w:rFonts w:cs="Tahoma"/>
          <w:u w:val="single"/>
        </w:rPr>
      </w:r>
      <w:r w:rsidRPr="00A41A59">
        <w:rPr>
          <w:rFonts w:cs="Tahoma"/>
          <w:u w:val="single"/>
        </w:rPr>
        <w:fldChar w:fldCharType="separate"/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u w:val="single"/>
        </w:rPr>
        <w:fldChar w:fldCharType="end"/>
      </w:r>
      <w:bookmarkEnd w:id="10"/>
      <w:r w:rsidRPr="00F760A2">
        <w:rPr>
          <w:rFonts w:cs="Tahoma"/>
        </w:rPr>
        <w:t>|</w:t>
      </w:r>
      <w:r w:rsidRPr="00A41A59">
        <w:rPr>
          <w:rFonts w:cs="Tahoma"/>
          <w:u w:val="single"/>
        </w:rPr>
        <w:fldChar w:fldCharType="begin">
          <w:ffData>
            <w:name w:val="Texte29"/>
            <w:enabled/>
            <w:calcOnExit w:val="0"/>
            <w:textInput/>
          </w:ffData>
        </w:fldChar>
      </w:r>
      <w:bookmarkStart w:id="11" w:name="Texte29"/>
      <w:r w:rsidRPr="00A41A59">
        <w:rPr>
          <w:rFonts w:cs="Tahoma"/>
          <w:u w:val="single"/>
        </w:rPr>
        <w:instrText xml:space="preserve"> FORMTEXT </w:instrText>
      </w:r>
      <w:r w:rsidRPr="00A41A59">
        <w:rPr>
          <w:rFonts w:cs="Tahoma"/>
          <w:u w:val="single"/>
        </w:rPr>
      </w:r>
      <w:r w:rsidRPr="00A41A59">
        <w:rPr>
          <w:rFonts w:cs="Tahoma"/>
          <w:u w:val="single"/>
        </w:rPr>
        <w:fldChar w:fldCharType="separate"/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u w:val="single"/>
        </w:rPr>
        <w:fldChar w:fldCharType="end"/>
      </w:r>
      <w:bookmarkEnd w:id="11"/>
      <w:r w:rsidRPr="00F760A2">
        <w:rPr>
          <w:rFonts w:cs="Tahoma"/>
        </w:rPr>
        <w:t>|</w:t>
      </w:r>
      <w:r w:rsidRPr="00A41A59">
        <w:rPr>
          <w:rFonts w:cs="Tahoma"/>
          <w:u w:val="single"/>
        </w:rPr>
        <w:fldChar w:fldCharType="begin">
          <w:ffData>
            <w:name w:val="Texte30"/>
            <w:enabled/>
            <w:calcOnExit w:val="0"/>
            <w:textInput/>
          </w:ffData>
        </w:fldChar>
      </w:r>
      <w:bookmarkStart w:id="12" w:name="Texte30"/>
      <w:r w:rsidRPr="00A41A59">
        <w:rPr>
          <w:rFonts w:cs="Tahoma"/>
          <w:u w:val="single"/>
        </w:rPr>
        <w:instrText xml:space="preserve"> FORMTEXT </w:instrText>
      </w:r>
      <w:r w:rsidRPr="00A41A59">
        <w:rPr>
          <w:rFonts w:cs="Tahoma"/>
          <w:u w:val="single"/>
        </w:rPr>
      </w:r>
      <w:r w:rsidRPr="00A41A59">
        <w:rPr>
          <w:rFonts w:cs="Tahoma"/>
          <w:u w:val="single"/>
        </w:rPr>
        <w:fldChar w:fldCharType="separate"/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u w:val="single"/>
        </w:rPr>
        <w:fldChar w:fldCharType="end"/>
      </w:r>
      <w:bookmarkEnd w:id="12"/>
      <w:r w:rsidRPr="00F760A2">
        <w:rPr>
          <w:rFonts w:cs="Tahoma"/>
        </w:rPr>
        <w:t>|</w:t>
      </w:r>
      <w:r w:rsidRPr="00A41A59">
        <w:rPr>
          <w:rFonts w:cs="Tahoma"/>
          <w:u w:val="single"/>
        </w:rPr>
        <w:fldChar w:fldCharType="begin">
          <w:ffData>
            <w:name w:val="Texte31"/>
            <w:enabled/>
            <w:calcOnExit w:val="0"/>
            <w:textInput/>
          </w:ffData>
        </w:fldChar>
      </w:r>
      <w:bookmarkStart w:id="13" w:name="Texte31"/>
      <w:r w:rsidRPr="00A41A59">
        <w:rPr>
          <w:rFonts w:cs="Tahoma"/>
          <w:u w:val="single"/>
        </w:rPr>
        <w:instrText xml:space="preserve"> FORMTEXT </w:instrText>
      </w:r>
      <w:r w:rsidRPr="00A41A59">
        <w:rPr>
          <w:rFonts w:cs="Tahoma"/>
          <w:u w:val="single"/>
        </w:rPr>
      </w:r>
      <w:r w:rsidRPr="00A41A59">
        <w:rPr>
          <w:rFonts w:cs="Tahoma"/>
          <w:u w:val="single"/>
        </w:rPr>
        <w:fldChar w:fldCharType="separate"/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u w:val="single"/>
        </w:rPr>
        <w:fldChar w:fldCharType="end"/>
      </w:r>
      <w:bookmarkEnd w:id="13"/>
      <w:r w:rsidRPr="00F760A2">
        <w:rPr>
          <w:rFonts w:cs="Tahoma"/>
        </w:rPr>
        <w:t>|</w:t>
      </w:r>
      <w:r w:rsidRPr="00A41A59">
        <w:rPr>
          <w:rFonts w:cs="Tahoma"/>
          <w:u w:val="single"/>
        </w:rPr>
        <w:fldChar w:fldCharType="begin">
          <w:ffData>
            <w:name w:val="Texte31"/>
            <w:enabled/>
            <w:calcOnExit w:val="0"/>
            <w:textInput/>
          </w:ffData>
        </w:fldChar>
      </w:r>
      <w:r w:rsidRPr="00A41A59">
        <w:rPr>
          <w:rFonts w:cs="Tahoma"/>
          <w:u w:val="single"/>
        </w:rPr>
        <w:instrText xml:space="preserve"> FORMTEXT </w:instrText>
      </w:r>
      <w:r w:rsidRPr="00A41A59">
        <w:rPr>
          <w:rFonts w:cs="Tahoma"/>
          <w:u w:val="single"/>
        </w:rPr>
      </w:r>
      <w:r w:rsidRPr="00A41A59">
        <w:rPr>
          <w:rFonts w:cs="Tahoma"/>
          <w:u w:val="single"/>
        </w:rPr>
        <w:fldChar w:fldCharType="separate"/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u w:val="single"/>
        </w:rPr>
        <w:fldChar w:fldCharType="end"/>
      </w:r>
      <w:r w:rsidRPr="00F760A2">
        <w:rPr>
          <w:rFonts w:cs="Tahoma"/>
        </w:rPr>
        <w:t>|</w:t>
      </w:r>
      <w:r w:rsidRPr="00A41A59">
        <w:rPr>
          <w:rFonts w:cs="Tahoma"/>
          <w:u w:val="single"/>
        </w:rPr>
        <w:fldChar w:fldCharType="begin">
          <w:ffData>
            <w:name w:val="Texte31"/>
            <w:enabled/>
            <w:calcOnExit w:val="0"/>
            <w:textInput/>
          </w:ffData>
        </w:fldChar>
      </w:r>
      <w:r w:rsidRPr="00A41A59">
        <w:rPr>
          <w:rFonts w:cs="Tahoma"/>
          <w:u w:val="single"/>
        </w:rPr>
        <w:instrText xml:space="preserve"> FORMTEXT </w:instrText>
      </w:r>
      <w:r w:rsidRPr="00A41A59">
        <w:rPr>
          <w:rFonts w:cs="Tahoma"/>
          <w:u w:val="single"/>
        </w:rPr>
      </w:r>
      <w:r w:rsidRPr="00A41A59">
        <w:rPr>
          <w:rFonts w:cs="Tahoma"/>
          <w:u w:val="single"/>
        </w:rPr>
        <w:fldChar w:fldCharType="separate"/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u w:val="single"/>
        </w:rPr>
        <w:fldChar w:fldCharType="end"/>
      </w:r>
      <w:r w:rsidRPr="00F760A2">
        <w:rPr>
          <w:rFonts w:cs="Tahoma"/>
        </w:rPr>
        <w:t>|</w:t>
      </w:r>
      <w:r w:rsidRPr="00A41A59">
        <w:rPr>
          <w:rFonts w:cs="Tahoma"/>
          <w:u w:val="single"/>
        </w:rPr>
        <w:fldChar w:fldCharType="begin">
          <w:ffData>
            <w:name w:val="Texte31"/>
            <w:enabled/>
            <w:calcOnExit w:val="0"/>
            <w:textInput/>
          </w:ffData>
        </w:fldChar>
      </w:r>
      <w:r w:rsidRPr="00A41A59">
        <w:rPr>
          <w:rFonts w:cs="Tahoma"/>
          <w:u w:val="single"/>
        </w:rPr>
        <w:instrText xml:space="preserve"> FORMTEXT </w:instrText>
      </w:r>
      <w:r w:rsidRPr="00A41A59">
        <w:rPr>
          <w:rFonts w:cs="Tahoma"/>
          <w:u w:val="single"/>
        </w:rPr>
      </w:r>
      <w:r w:rsidRPr="00A41A59">
        <w:rPr>
          <w:rFonts w:cs="Tahoma"/>
          <w:u w:val="single"/>
        </w:rPr>
        <w:fldChar w:fldCharType="separate"/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noProof/>
          <w:u w:val="single"/>
        </w:rPr>
        <w:t> </w:t>
      </w:r>
      <w:r w:rsidRPr="00A41A59">
        <w:rPr>
          <w:rFonts w:cs="Tahoma"/>
          <w:u w:val="single"/>
        </w:rPr>
        <w:fldChar w:fldCharType="end"/>
      </w:r>
      <w:r w:rsidRPr="00F760A2">
        <w:rPr>
          <w:rFonts w:cs="Tahoma"/>
        </w:rPr>
        <w:t>|</w:t>
      </w:r>
      <w:r w:rsidR="00DF3E52" w:rsidRPr="00F760A2">
        <w:rPr>
          <w:rFonts w:cs="Tahoma"/>
        </w:rPr>
        <w:t xml:space="preserve"> </w:t>
      </w:r>
    </w:p>
    <w:p w:rsidR="007876F4" w:rsidRPr="00F760A2" w:rsidRDefault="00136D29" w:rsidP="00A9649F">
      <w:pPr>
        <w:pStyle w:val="normalformulaire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i/>
        </w:rPr>
      </w:pPr>
      <w:r w:rsidRPr="00F760A2">
        <w:rPr>
          <w:rFonts w:cs="Tahoma"/>
          <w:i/>
          <w:sz w:val="14"/>
        </w:rPr>
        <w:t>A</w:t>
      </w:r>
      <w:r w:rsidR="007876F4" w:rsidRPr="00F760A2">
        <w:rPr>
          <w:rFonts w:cs="Tahoma"/>
          <w:i/>
          <w:sz w:val="14"/>
        </w:rPr>
        <w:t>ttribué par l’INSEE lors d’une inscription au répertoire national des entreprises</w:t>
      </w:r>
    </w:p>
    <w:p w:rsidR="007876F4" w:rsidRPr="00F760A2" w:rsidRDefault="007876F4" w:rsidP="00A9649F">
      <w:pPr>
        <w:pStyle w:val="italiqueformulaire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  <w:i w:val="0"/>
          <w:sz w:val="16"/>
        </w:rPr>
      </w:pPr>
    </w:p>
    <w:p w:rsidR="007876F4" w:rsidRPr="00F760A2" w:rsidRDefault="006E4B46" w:rsidP="00A9649F">
      <w:pPr>
        <w:pStyle w:val="normalformulaire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rFonts w:cs="Tahoma"/>
        </w:rPr>
      </w:pPr>
      <w:r w:rsidRPr="00F760A2">
        <w:rPr>
          <w:rFonts w:cs="Tahoma"/>
        </w:rPr>
        <w:t>C</w:t>
      </w:r>
      <w:r w:rsidR="007876F4" w:rsidRPr="00F760A2">
        <w:rPr>
          <w:rFonts w:cs="Tahoma"/>
        </w:rPr>
        <w:t>ode APE de l’entreprise : |</w:t>
      </w:r>
      <w:r w:rsidR="007876F4" w:rsidRPr="000E1169">
        <w:rPr>
          <w:rFonts w:cs="Tahoma"/>
          <w:u w:val="single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="007876F4" w:rsidRPr="000E1169">
        <w:rPr>
          <w:rFonts w:cs="Tahoma"/>
          <w:u w:val="single"/>
        </w:rPr>
        <w:instrText xml:space="preserve"> FORMTEXT </w:instrText>
      </w:r>
      <w:r w:rsidR="007876F4" w:rsidRPr="000E1169">
        <w:rPr>
          <w:rFonts w:cs="Tahoma"/>
          <w:u w:val="single"/>
        </w:rPr>
      </w:r>
      <w:r w:rsidR="007876F4" w:rsidRPr="000E1169">
        <w:rPr>
          <w:rFonts w:cs="Tahoma"/>
          <w:u w:val="single"/>
        </w:rPr>
        <w:fldChar w:fldCharType="separate"/>
      </w:r>
      <w:r w:rsidR="007876F4" w:rsidRPr="000E1169">
        <w:rPr>
          <w:rFonts w:cs="Tahoma"/>
          <w:noProof/>
          <w:u w:val="single"/>
        </w:rPr>
        <w:t> </w:t>
      </w:r>
      <w:r w:rsidR="007876F4" w:rsidRPr="000E1169">
        <w:rPr>
          <w:rFonts w:cs="Tahoma"/>
          <w:noProof/>
          <w:u w:val="single"/>
        </w:rPr>
        <w:t> </w:t>
      </w:r>
      <w:r w:rsidR="007876F4" w:rsidRPr="000E1169">
        <w:rPr>
          <w:rFonts w:cs="Tahoma"/>
          <w:noProof/>
          <w:u w:val="single"/>
        </w:rPr>
        <w:t> </w:t>
      </w:r>
      <w:r w:rsidR="007876F4" w:rsidRPr="000E1169">
        <w:rPr>
          <w:rFonts w:cs="Tahoma"/>
          <w:noProof/>
          <w:u w:val="single"/>
        </w:rPr>
        <w:t> </w:t>
      </w:r>
      <w:r w:rsidR="007876F4" w:rsidRPr="000E1169">
        <w:rPr>
          <w:rFonts w:cs="Tahoma"/>
          <w:noProof/>
          <w:u w:val="single"/>
        </w:rPr>
        <w:t> </w:t>
      </w:r>
      <w:r w:rsidR="007876F4" w:rsidRPr="000E1169">
        <w:rPr>
          <w:rFonts w:cs="Tahoma"/>
          <w:u w:val="single"/>
        </w:rPr>
        <w:fldChar w:fldCharType="end"/>
      </w:r>
      <w:r w:rsidR="007876F4" w:rsidRPr="00F760A2">
        <w:rPr>
          <w:rFonts w:cs="Tahoma"/>
        </w:rPr>
        <w:t>|</w:t>
      </w:r>
      <w:r w:rsidR="007876F4" w:rsidRPr="000E1169">
        <w:rPr>
          <w:rFonts w:cs="Tahoma"/>
          <w:u w:val="single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="007876F4" w:rsidRPr="000E1169">
        <w:rPr>
          <w:rFonts w:cs="Tahoma"/>
          <w:u w:val="single"/>
        </w:rPr>
        <w:instrText xml:space="preserve"> FORMTEXT </w:instrText>
      </w:r>
      <w:r w:rsidR="007876F4" w:rsidRPr="000E1169">
        <w:rPr>
          <w:rFonts w:cs="Tahoma"/>
          <w:u w:val="single"/>
        </w:rPr>
      </w:r>
      <w:r w:rsidR="007876F4" w:rsidRPr="000E1169">
        <w:rPr>
          <w:rFonts w:cs="Tahoma"/>
          <w:u w:val="single"/>
        </w:rPr>
        <w:fldChar w:fldCharType="separate"/>
      </w:r>
      <w:r w:rsidR="007876F4" w:rsidRPr="000E1169">
        <w:rPr>
          <w:rFonts w:cs="Tahoma"/>
          <w:noProof/>
          <w:u w:val="single"/>
        </w:rPr>
        <w:t> </w:t>
      </w:r>
      <w:r w:rsidR="007876F4" w:rsidRPr="000E1169">
        <w:rPr>
          <w:rFonts w:cs="Tahoma"/>
          <w:noProof/>
          <w:u w:val="single"/>
        </w:rPr>
        <w:t> </w:t>
      </w:r>
      <w:r w:rsidR="007876F4" w:rsidRPr="000E1169">
        <w:rPr>
          <w:rFonts w:cs="Tahoma"/>
          <w:noProof/>
          <w:u w:val="single"/>
        </w:rPr>
        <w:t> </w:t>
      </w:r>
      <w:r w:rsidR="007876F4" w:rsidRPr="000E1169">
        <w:rPr>
          <w:rFonts w:cs="Tahoma"/>
          <w:noProof/>
          <w:u w:val="single"/>
        </w:rPr>
        <w:t> </w:t>
      </w:r>
      <w:r w:rsidR="007876F4" w:rsidRPr="000E1169">
        <w:rPr>
          <w:rFonts w:cs="Tahoma"/>
          <w:noProof/>
          <w:u w:val="single"/>
        </w:rPr>
        <w:t> </w:t>
      </w:r>
      <w:r w:rsidR="007876F4" w:rsidRPr="000E1169">
        <w:rPr>
          <w:rFonts w:cs="Tahoma"/>
          <w:u w:val="single"/>
        </w:rPr>
        <w:fldChar w:fldCharType="end"/>
      </w:r>
      <w:r w:rsidR="007876F4" w:rsidRPr="00F760A2">
        <w:rPr>
          <w:rFonts w:cs="Tahoma"/>
        </w:rPr>
        <w:t>|</w:t>
      </w:r>
      <w:r w:rsidR="007876F4" w:rsidRPr="000E1169">
        <w:rPr>
          <w:rFonts w:cs="Tahoma"/>
          <w:u w:val="single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="007876F4" w:rsidRPr="000E1169">
        <w:rPr>
          <w:rFonts w:cs="Tahoma"/>
          <w:u w:val="single"/>
        </w:rPr>
        <w:instrText xml:space="preserve"> FORMTEXT </w:instrText>
      </w:r>
      <w:r w:rsidR="007876F4" w:rsidRPr="000E1169">
        <w:rPr>
          <w:rFonts w:cs="Tahoma"/>
          <w:u w:val="single"/>
        </w:rPr>
      </w:r>
      <w:r w:rsidR="007876F4" w:rsidRPr="000E1169">
        <w:rPr>
          <w:rFonts w:cs="Tahoma"/>
          <w:u w:val="single"/>
        </w:rPr>
        <w:fldChar w:fldCharType="separate"/>
      </w:r>
      <w:r w:rsidR="007876F4" w:rsidRPr="000E1169">
        <w:rPr>
          <w:rFonts w:cs="Tahoma"/>
          <w:noProof/>
          <w:u w:val="single"/>
        </w:rPr>
        <w:t> </w:t>
      </w:r>
      <w:r w:rsidR="007876F4" w:rsidRPr="000E1169">
        <w:rPr>
          <w:rFonts w:cs="Tahoma"/>
          <w:noProof/>
          <w:u w:val="single"/>
        </w:rPr>
        <w:t> </w:t>
      </w:r>
      <w:r w:rsidR="007876F4" w:rsidRPr="000E1169">
        <w:rPr>
          <w:rFonts w:cs="Tahoma"/>
          <w:noProof/>
          <w:u w:val="single"/>
        </w:rPr>
        <w:t> </w:t>
      </w:r>
      <w:r w:rsidR="007876F4" w:rsidRPr="000E1169">
        <w:rPr>
          <w:rFonts w:cs="Tahoma"/>
          <w:noProof/>
          <w:u w:val="single"/>
        </w:rPr>
        <w:t> </w:t>
      </w:r>
      <w:r w:rsidR="007876F4" w:rsidRPr="000E1169">
        <w:rPr>
          <w:rFonts w:cs="Tahoma"/>
          <w:noProof/>
          <w:u w:val="single"/>
        </w:rPr>
        <w:t> </w:t>
      </w:r>
      <w:r w:rsidR="007876F4" w:rsidRPr="000E1169">
        <w:rPr>
          <w:rFonts w:cs="Tahoma"/>
          <w:u w:val="single"/>
        </w:rPr>
        <w:fldChar w:fldCharType="end"/>
      </w:r>
      <w:r w:rsidR="007876F4" w:rsidRPr="00F760A2">
        <w:rPr>
          <w:rFonts w:cs="Tahoma"/>
        </w:rPr>
        <w:t>|</w:t>
      </w:r>
      <w:r w:rsidR="007876F4" w:rsidRPr="000E1169">
        <w:rPr>
          <w:rFonts w:cs="Tahoma"/>
          <w:u w:val="single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="007876F4" w:rsidRPr="000E1169">
        <w:rPr>
          <w:rFonts w:cs="Tahoma"/>
          <w:u w:val="single"/>
        </w:rPr>
        <w:instrText xml:space="preserve"> FORMTEXT </w:instrText>
      </w:r>
      <w:r w:rsidR="007876F4" w:rsidRPr="000E1169">
        <w:rPr>
          <w:rFonts w:cs="Tahoma"/>
          <w:u w:val="single"/>
        </w:rPr>
      </w:r>
      <w:r w:rsidR="007876F4" w:rsidRPr="000E1169">
        <w:rPr>
          <w:rFonts w:cs="Tahoma"/>
          <w:u w:val="single"/>
        </w:rPr>
        <w:fldChar w:fldCharType="separate"/>
      </w:r>
      <w:r w:rsidR="007876F4" w:rsidRPr="000E1169">
        <w:rPr>
          <w:rFonts w:cs="Tahoma"/>
          <w:noProof/>
          <w:u w:val="single"/>
        </w:rPr>
        <w:t> </w:t>
      </w:r>
      <w:r w:rsidR="007876F4" w:rsidRPr="000E1169">
        <w:rPr>
          <w:rFonts w:cs="Tahoma"/>
          <w:noProof/>
          <w:u w:val="single"/>
        </w:rPr>
        <w:t> </w:t>
      </w:r>
      <w:r w:rsidR="007876F4" w:rsidRPr="000E1169">
        <w:rPr>
          <w:rFonts w:cs="Tahoma"/>
          <w:noProof/>
          <w:u w:val="single"/>
        </w:rPr>
        <w:t> </w:t>
      </w:r>
      <w:r w:rsidR="007876F4" w:rsidRPr="000E1169">
        <w:rPr>
          <w:rFonts w:cs="Tahoma"/>
          <w:noProof/>
          <w:u w:val="single"/>
        </w:rPr>
        <w:t> </w:t>
      </w:r>
      <w:r w:rsidR="007876F4" w:rsidRPr="000E1169">
        <w:rPr>
          <w:rFonts w:cs="Tahoma"/>
          <w:noProof/>
          <w:u w:val="single"/>
        </w:rPr>
        <w:t> </w:t>
      </w:r>
      <w:r w:rsidR="007876F4" w:rsidRPr="000E1169">
        <w:rPr>
          <w:rFonts w:cs="Tahoma"/>
          <w:u w:val="single"/>
        </w:rPr>
        <w:fldChar w:fldCharType="end"/>
      </w:r>
      <w:r w:rsidR="007876F4" w:rsidRPr="00F760A2">
        <w:rPr>
          <w:rFonts w:cs="Tahoma"/>
        </w:rPr>
        <w:t>|</w:t>
      </w:r>
      <w:r w:rsidR="007876F4" w:rsidRPr="000E1169">
        <w:rPr>
          <w:rFonts w:cs="Tahoma"/>
          <w:u w:val="single"/>
        </w:rPr>
        <w:fldChar w:fldCharType="begin">
          <w:ffData>
            <w:name w:val="Texte21"/>
            <w:enabled/>
            <w:calcOnExit w:val="0"/>
            <w:textInput/>
          </w:ffData>
        </w:fldChar>
      </w:r>
      <w:r w:rsidR="007876F4" w:rsidRPr="000E1169">
        <w:rPr>
          <w:rFonts w:cs="Tahoma"/>
          <w:u w:val="single"/>
        </w:rPr>
        <w:instrText xml:space="preserve"> FORMTEXT </w:instrText>
      </w:r>
      <w:r w:rsidR="007876F4" w:rsidRPr="000E1169">
        <w:rPr>
          <w:rFonts w:cs="Tahoma"/>
          <w:u w:val="single"/>
        </w:rPr>
      </w:r>
      <w:r w:rsidR="007876F4" w:rsidRPr="000E1169">
        <w:rPr>
          <w:rFonts w:cs="Tahoma"/>
          <w:u w:val="single"/>
        </w:rPr>
        <w:fldChar w:fldCharType="separate"/>
      </w:r>
      <w:r w:rsidR="007876F4" w:rsidRPr="000E1169">
        <w:rPr>
          <w:rFonts w:cs="Tahoma"/>
          <w:noProof/>
          <w:u w:val="single"/>
        </w:rPr>
        <w:t> </w:t>
      </w:r>
      <w:r w:rsidR="007876F4" w:rsidRPr="000E1169">
        <w:rPr>
          <w:rFonts w:cs="Tahoma"/>
          <w:noProof/>
          <w:u w:val="single"/>
        </w:rPr>
        <w:t> </w:t>
      </w:r>
      <w:r w:rsidR="007876F4" w:rsidRPr="000E1169">
        <w:rPr>
          <w:rFonts w:cs="Tahoma"/>
          <w:noProof/>
          <w:u w:val="single"/>
        </w:rPr>
        <w:t> </w:t>
      </w:r>
      <w:r w:rsidR="007876F4" w:rsidRPr="000E1169">
        <w:rPr>
          <w:rFonts w:cs="Tahoma"/>
          <w:noProof/>
          <w:u w:val="single"/>
        </w:rPr>
        <w:t> </w:t>
      </w:r>
      <w:r w:rsidR="007876F4" w:rsidRPr="000E1169">
        <w:rPr>
          <w:rFonts w:cs="Tahoma"/>
          <w:noProof/>
          <w:u w:val="single"/>
        </w:rPr>
        <w:t> </w:t>
      </w:r>
      <w:r w:rsidR="007876F4" w:rsidRPr="000E1169">
        <w:rPr>
          <w:rFonts w:cs="Tahoma"/>
          <w:u w:val="single"/>
        </w:rPr>
        <w:fldChar w:fldCharType="end"/>
      </w:r>
      <w:r w:rsidR="00DF3E52" w:rsidRPr="00F760A2">
        <w:rPr>
          <w:rFonts w:cs="Tahoma"/>
        </w:rPr>
        <w:t xml:space="preserve">| </w:t>
      </w:r>
    </w:p>
    <w:p w:rsidR="007876F4" w:rsidRDefault="00DF3E52" w:rsidP="00A9649F">
      <w:pPr>
        <w:pStyle w:val="normalformulaire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  <w:r w:rsidRPr="00F760A2">
        <w:rPr>
          <w:rFonts w:cs="Tahoma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F760A2">
        <w:rPr>
          <w:rFonts w:cs="Tahoma"/>
        </w:rPr>
        <w:instrText xml:space="preserve"> FORMCHECKBOX </w:instrText>
      </w:r>
      <w:r w:rsidRPr="00F760A2">
        <w:rPr>
          <w:rFonts w:cs="Tahoma"/>
        </w:rPr>
      </w:r>
      <w:r w:rsidRPr="00F760A2">
        <w:rPr>
          <w:rFonts w:cs="Tahoma"/>
        </w:rPr>
        <w:fldChar w:fldCharType="end"/>
      </w:r>
      <w:r w:rsidR="006E4B46" w:rsidRPr="00F760A2">
        <w:rPr>
          <w:rFonts w:cs="Tahoma"/>
          <w:sz w:val="14"/>
        </w:rPr>
        <w:t xml:space="preserve"> </w:t>
      </w:r>
      <w:r w:rsidR="006E4B46" w:rsidRPr="00F760A2">
        <w:rPr>
          <w:rFonts w:cs="Tahoma"/>
        </w:rPr>
        <w:t>E</w:t>
      </w:r>
      <w:r w:rsidR="007876F4" w:rsidRPr="00F760A2">
        <w:rPr>
          <w:rFonts w:cs="Tahoma"/>
        </w:rPr>
        <w:t xml:space="preserve">ntreprise en cours d’immatriculation (le justificatif devra </w:t>
      </w:r>
      <w:r w:rsidR="006E4B46" w:rsidRPr="00F760A2">
        <w:rPr>
          <w:rFonts w:cs="Tahoma"/>
        </w:rPr>
        <w:t xml:space="preserve">alors </w:t>
      </w:r>
      <w:r w:rsidR="007876F4" w:rsidRPr="00F760A2">
        <w:rPr>
          <w:rFonts w:cs="Tahoma"/>
        </w:rPr>
        <w:t>être fourni le plus rapidement possible au Conseil Régional PACA)</w:t>
      </w:r>
    </w:p>
    <w:p w:rsidR="005B5E0B" w:rsidRPr="00F760A2" w:rsidRDefault="005B5E0B" w:rsidP="00A9649F">
      <w:pPr>
        <w:pStyle w:val="normalformulaire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:rsidR="007876F4" w:rsidRPr="004965F6" w:rsidRDefault="00BE03C9" w:rsidP="00A9649F">
      <w:pPr>
        <w:pStyle w:val="normalformulaire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6"/>
        </w:rPr>
      </w:pPr>
      <w:r>
        <w:rPr>
          <w:szCs w:val="16"/>
        </w:rPr>
        <w:t>STATUT JURIDIQUE</w:t>
      </w:r>
      <w:r w:rsidR="007876F4" w:rsidRPr="004965F6">
        <w:rPr>
          <w:szCs w:val="16"/>
        </w:rPr>
        <w:t xml:space="preserve"> : </w:t>
      </w:r>
      <w:r w:rsidR="007876F4" w:rsidRPr="004965F6">
        <w:rPr>
          <w:szCs w:val="16"/>
        </w:rPr>
        <w:fldChar w:fldCharType="begin">
          <w:ffData>
            <w:name w:val="Texte32"/>
            <w:enabled/>
            <w:calcOnExit w:val="0"/>
            <w:textInput/>
          </w:ffData>
        </w:fldChar>
      </w:r>
      <w:bookmarkStart w:id="14" w:name="Texte32"/>
      <w:r w:rsidR="007876F4" w:rsidRPr="004965F6">
        <w:rPr>
          <w:szCs w:val="16"/>
        </w:rPr>
        <w:instrText xml:space="preserve"> FORMTEXT </w:instrText>
      </w:r>
      <w:r w:rsidR="007876F4" w:rsidRPr="004965F6">
        <w:rPr>
          <w:szCs w:val="16"/>
        </w:rPr>
      </w:r>
      <w:r w:rsidR="007876F4" w:rsidRPr="004965F6">
        <w:rPr>
          <w:szCs w:val="16"/>
        </w:rPr>
        <w:fldChar w:fldCharType="separate"/>
      </w:r>
      <w:r w:rsidR="007876F4" w:rsidRPr="004965F6">
        <w:rPr>
          <w:noProof/>
          <w:szCs w:val="16"/>
        </w:rPr>
        <w:t> </w:t>
      </w:r>
      <w:r w:rsidR="007876F4" w:rsidRPr="004965F6">
        <w:rPr>
          <w:noProof/>
          <w:szCs w:val="16"/>
        </w:rPr>
        <w:t> </w:t>
      </w:r>
      <w:r w:rsidR="007876F4" w:rsidRPr="004965F6">
        <w:rPr>
          <w:noProof/>
          <w:szCs w:val="16"/>
        </w:rPr>
        <w:t> </w:t>
      </w:r>
      <w:r w:rsidR="007876F4" w:rsidRPr="004965F6">
        <w:rPr>
          <w:noProof/>
          <w:szCs w:val="16"/>
        </w:rPr>
        <w:t> </w:t>
      </w:r>
      <w:r w:rsidR="007876F4" w:rsidRPr="004965F6">
        <w:rPr>
          <w:noProof/>
          <w:szCs w:val="16"/>
        </w:rPr>
        <w:t> </w:t>
      </w:r>
      <w:r w:rsidR="007876F4" w:rsidRPr="004965F6">
        <w:rPr>
          <w:szCs w:val="16"/>
        </w:rPr>
        <w:fldChar w:fldCharType="end"/>
      </w:r>
      <w:bookmarkEnd w:id="14"/>
      <w:r w:rsidR="00DF3E52" w:rsidRPr="004965F6">
        <w:rPr>
          <w:szCs w:val="16"/>
        </w:rPr>
        <w:t xml:space="preserve"> </w:t>
      </w:r>
    </w:p>
    <w:p w:rsidR="007876F4" w:rsidRPr="005B5E0B" w:rsidRDefault="007876F4" w:rsidP="00A9649F">
      <w:pPr>
        <w:pStyle w:val="normalformulaire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sz w:val="14"/>
        </w:rPr>
      </w:pPr>
      <w:r w:rsidRPr="007876F4">
        <w:rPr>
          <w:i/>
          <w:sz w:val="14"/>
        </w:rPr>
        <w:t xml:space="preserve">Entreprise individuelle, </w:t>
      </w:r>
      <w:r w:rsidR="00FA0490">
        <w:rPr>
          <w:i/>
          <w:sz w:val="14"/>
        </w:rPr>
        <w:t>GAEC, EARL, SCEA, SARL, SAS…</w:t>
      </w:r>
    </w:p>
    <w:p w:rsidR="005B5E0B" w:rsidRDefault="005B5E0B" w:rsidP="00A9649F">
      <w:pPr>
        <w:pStyle w:val="normalformulaire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6"/>
        </w:rPr>
      </w:pPr>
    </w:p>
    <w:p w:rsidR="007876F4" w:rsidRPr="004965F6" w:rsidRDefault="00BE03C9" w:rsidP="00A9649F">
      <w:pPr>
        <w:pStyle w:val="normalformulaire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6"/>
        </w:rPr>
      </w:pPr>
      <w:r>
        <w:rPr>
          <w:szCs w:val="16"/>
        </w:rPr>
        <w:t>NOM</w:t>
      </w:r>
      <w:r w:rsidRPr="004965F6">
        <w:rPr>
          <w:szCs w:val="16"/>
        </w:rPr>
        <w:t xml:space="preserve"> OU </w:t>
      </w:r>
      <w:r>
        <w:rPr>
          <w:szCs w:val="16"/>
        </w:rPr>
        <w:t>RAISON SOCIALE</w:t>
      </w:r>
      <w:r w:rsidRPr="004965F6">
        <w:rPr>
          <w:szCs w:val="16"/>
        </w:rPr>
        <w:t xml:space="preserve"> </w:t>
      </w:r>
      <w:r w:rsidR="007876F4" w:rsidRPr="004965F6">
        <w:rPr>
          <w:szCs w:val="16"/>
        </w:rPr>
        <w:t xml:space="preserve">du demandeur : </w:t>
      </w:r>
      <w:r w:rsidR="007876F4" w:rsidRPr="004965F6">
        <w:rPr>
          <w:szCs w:val="16"/>
        </w:rPr>
        <w:fldChar w:fldCharType="begin">
          <w:ffData>
            <w:name w:val="Texte33"/>
            <w:enabled/>
            <w:calcOnExit w:val="0"/>
            <w:textInput/>
          </w:ffData>
        </w:fldChar>
      </w:r>
      <w:bookmarkStart w:id="15" w:name="Texte33"/>
      <w:r w:rsidR="007876F4" w:rsidRPr="004965F6">
        <w:rPr>
          <w:szCs w:val="16"/>
        </w:rPr>
        <w:instrText xml:space="preserve"> FORMTEXT </w:instrText>
      </w:r>
      <w:r w:rsidR="007876F4" w:rsidRPr="004965F6">
        <w:rPr>
          <w:szCs w:val="16"/>
        </w:rPr>
      </w:r>
      <w:r w:rsidR="007876F4" w:rsidRPr="004965F6">
        <w:rPr>
          <w:szCs w:val="16"/>
        </w:rPr>
        <w:fldChar w:fldCharType="separate"/>
      </w:r>
      <w:r w:rsidR="007876F4" w:rsidRPr="004965F6">
        <w:rPr>
          <w:noProof/>
          <w:szCs w:val="16"/>
        </w:rPr>
        <w:t> </w:t>
      </w:r>
      <w:r w:rsidR="007876F4" w:rsidRPr="004965F6">
        <w:rPr>
          <w:noProof/>
          <w:szCs w:val="16"/>
        </w:rPr>
        <w:t> </w:t>
      </w:r>
      <w:r w:rsidR="007876F4" w:rsidRPr="004965F6">
        <w:rPr>
          <w:noProof/>
          <w:szCs w:val="16"/>
        </w:rPr>
        <w:t> </w:t>
      </w:r>
      <w:r w:rsidR="007876F4" w:rsidRPr="004965F6">
        <w:rPr>
          <w:noProof/>
          <w:szCs w:val="16"/>
        </w:rPr>
        <w:t> </w:t>
      </w:r>
      <w:r w:rsidR="007876F4" w:rsidRPr="004965F6">
        <w:rPr>
          <w:noProof/>
          <w:szCs w:val="16"/>
        </w:rPr>
        <w:t> </w:t>
      </w:r>
      <w:r w:rsidR="007876F4" w:rsidRPr="004965F6">
        <w:rPr>
          <w:szCs w:val="16"/>
        </w:rPr>
        <w:fldChar w:fldCharType="end"/>
      </w:r>
      <w:bookmarkEnd w:id="15"/>
      <w:r w:rsidR="00DF3E52" w:rsidRPr="004965F6">
        <w:rPr>
          <w:szCs w:val="16"/>
        </w:rPr>
        <w:t xml:space="preserve"> </w:t>
      </w:r>
    </w:p>
    <w:p w:rsidR="007876F4" w:rsidRPr="004965F6" w:rsidRDefault="007876F4" w:rsidP="00A9649F">
      <w:pPr>
        <w:pStyle w:val="normalformulaire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6"/>
        </w:rPr>
      </w:pPr>
    </w:p>
    <w:p w:rsidR="007876F4" w:rsidRPr="004965F6" w:rsidRDefault="004965F6" w:rsidP="00A9649F">
      <w:pPr>
        <w:pStyle w:val="normalformulaire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6"/>
        </w:rPr>
      </w:pPr>
      <w:r>
        <w:rPr>
          <w:szCs w:val="16"/>
        </w:rPr>
        <w:t>Appellation commerciale</w:t>
      </w:r>
      <w:r w:rsidR="002154F6" w:rsidRPr="004965F6">
        <w:rPr>
          <w:szCs w:val="16"/>
        </w:rPr>
        <w:t xml:space="preserve"> du demandeur </w:t>
      </w:r>
      <w:r w:rsidR="007876F4" w:rsidRPr="004965F6">
        <w:rPr>
          <w:i/>
          <w:szCs w:val="16"/>
        </w:rPr>
        <w:t>(le cas échéant)</w:t>
      </w:r>
      <w:r w:rsidR="002154F6" w:rsidRPr="004965F6">
        <w:rPr>
          <w:szCs w:val="16"/>
        </w:rPr>
        <w:t> :</w:t>
      </w:r>
      <w:r w:rsidR="007876F4" w:rsidRPr="004965F6">
        <w:rPr>
          <w:i/>
          <w:szCs w:val="16"/>
        </w:rPr>
        <w:t xml:space="preserve"> </w:t>
      </w:r>
      <w:r w:rsidR="007876F4" w:rsidRPr="007A381A">
        <w:rPr>
          <w:szCs w:val="16"/>
        </w:rPr>
        <w:fldChar w:fldCharType="begin">
          <w:ffData>
            <w:name w:val="Texte34"/>
            <w:enabled/>
            <w:calcOnExit w:val="0"/>
            <w:textInput/>
          </w:ffData>
        </w:fldChar>
      </w:r>
      <w:bookmarkStart w:id="16" w:name="Texte34"/>
      <w:r w:rsidR="007876F4" w:rsidRPr="007A381A">
        <w:rPr>
          <w:szCs w:val="16"/>
        </w:rPr>
        <w:instrText xml:space="preserve"> FORMTEXT </w:instrText>
      </w:r>
      <w:r w:rsidR="007876F4" w:rsidRPr="007A381A">
        <w:rPr>
          <w:szCs w:val="16"/>
        </w:rPr>
      </w:r>
      <w:r w:rsidR="007876F4" w:rsidRPr="007A381A">
        <w:rPr>
          <w:szCs w:val="16"/>
        </w:rPr>
        <w:fldChar w:fldCharType="separate"/>
      </w:r>
      <w:r w:rsidR="007876F4" w:rsidRPr="007A381A">
        <w:rPr>
          <w:noProof/>
          <w:szCs w:val="16"/>
        </w:rPr>
        <w:t> </w:t>
      </w:r>
      <w:r w:rsidR="007876F4" w:rsidRPr="007A381A">
        <w:rPr>
          <w:noProof/>
          <w:szCs w:val="16"/>
        </w:rPr>
        <w:t> </w:t>
      </w:r>
      <w:r w:rsidR="007876F4" w:rsidRPr="007A381A">
        <w:rPr>
          <w:noProof/>
          <w:szCs w:val="16"/>
        </w:rPr>
        <w:t> </w:t>
      </w:r>
      <w:r w:rsidR="007876F4" w:rsidRPr="007A381A">
        <w:rPr>
          <w:noProof/>
          <w:szCs w:val="16"/>
        </w:rPr>
        <w:t> </w:t>
      </w:r>
      <w:r w:rsidR="007876F4" w:rsidRPr="007A381A">
        <w:rPr>
          <w:noProof/>
          <w:szCs w:val="16"/>
        </w:rPr>
        <w:t> </w:t>
      </w:r>
      <w:r w:rsidR="007876F4" w:rsidRPr="007A381A">
        <w:rPr>
          <w:szCs w:val="16"/>
        </w:rPr>
        <w:fldChar w:fldCharType="end"/>
      </w:r>
      <w:bookmarkEnd w:id="16"/>
      <w:r w:rsidR="00DF3E52" w:rsidRPr="004965F6">
        <w:rPr>
          <w:i/>
          <w:szCs w:val="16"/>
        </w:rPr>
        <w:t xml:space="preserve"> </w:t>
      </w:r>
    </w:p>
    <w:p w:rsidR="007876F4" w:rsidRPr="004965F6" w:rsidRDefault="007876F4" w:rsidP="00A9649F">
      <w:pPr>
        <w:pStyle w:val="normalformulaire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6"/>
        </w:rPr>
      </w:pPr>
    </w:p>
    <w:p w:rsidR="00402FB1" w:rsidRPr="004965F6" w:rsidRDefault="00402FB1" w:rsidP="00A9649F">
      <w:pPr>
        <w:pStyle w:val="normalformulaire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6"/>
        </w:rPr>
      </w:pPr>
      <w:r w:rsidRPr="004965F6">
        <w:rPr>
          <w:szCs w:val="16"/>
        </w:rPr>
        <w:t xml:space="preserve">NOM Prénom du représentant légal : </w:t>
      </w:r>
      <w:r w:rsidRPr="004965F6">
        <w:rPr>
          <w:szCs w:val="16"/>
        </w:rPr>
        <w:fldChar w:fldCharType="begin">
          <w:ffData>
            <w:name w:val="Texte35"/>
            <w:enabled/>
            <w:calcOnExit w:val="0"/>
            <w:textInput/>
          </w:ffData>
        </w:fldChar>
      </w:r>
      <w:bookmarkStart w:id="17" w:name="Texte35"/>
      <w:r w:rsidRPr="004965F6">
        <w:rPr>
          <w:szCs w:val="16"/>
        </w:rPr>
        <w:instrText xml:space="preserve"> FORMTEXT </w:instrText>
      </w:r>
      <w:r w:rsidRPr="004965F6">
        <w:rPr>
          <w:szCs w:val="16"/>
        </w:rPr>
      </w:r>
      <w:r w:rsidRPr="004965F6">
        <w:rPr>
          <w:szCs w:val="16"/>
        </w:rPr>
        <w:fldChar w:fldCharType="separate"/>
      </w:r>
      <w:r w:rsidRPr="004965F6">
        <w:rPr>
          <w:noProof/>
          <w:szCs w:val="16"/>
        </w:rPr>
        <w:t> </w:t>
      </w:r>
      <w:r w:rsidRPr="004965F6">
        <w:rPr>
          <w:noProof/>
          <w:szCs w:val="16"/>
        </w:rPr>
        <w:t> </w:t>
      </w:r>
      <w:r w:rsidRPr="004965F6">
        <w:rPr>
          <w:noProof/>
          <w:szCs w:val="16"/>
        </w:rPr>
        <w:t> </w:t>
      </w:r>
      <w:r w:rsidRPr="004965F6">
        <w:rPr>
          <w:noProof/>
          <w:szCs w:val="16"/>
        </w:rPr>
        <w:t> </w:t>
      </w:r>
      <w:r w:rsidRPr="004965F6">
        <w:rPr>
          <w:noProof/>
          <w:szCs w:val="16"/>
        </w:rPr>
        <w:t> </w:t>
      </w:r>
      <w:r w:rsidRPr="004965F6">
        <w:rPr>
          <w:szCs w:val="16"/>
        </w:rPr>
        <w:fldChar w:fldCharType="end"/>
      </w:r>
      <w:bookmarkEnd w:id="17"/>
      <w:r w:rsidR="00DF3E52" w:rsidRPr="004965F6">
        <w:rPr>
          <w:szCs w:val="16"/>
        </w:rPr>
        <w:t xml:space="preserve"> </w:t>
      </w:r>
    </w:p>
    <w:p w:rsidR="00090E27" w:rsidRPr="004965F6" w:rsidRDefault="00090E27" w:rsidP="00A9649F">
      <w:pPr>
        <w:pStyle w:val="normalformulaire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6"/>
        </w:rPr>
      </w:pPr>
    </w:p>
    <w:p w:rsidR="00090E27" w:rsidRPr="004965F6" w:rsidRDefault="00090E27" w:rsidP="00A9649F">
      <w:pPr>
        <w:pStyle w:val="normalformulaire"/>
        <w:pBdr>
          <w:top w:val="single" w:sz="4" w:space="4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6"/>
        </w:rPr>
      </w:pPr>
    </w:p>
    <w:p w:rsidR="003744D8" w:rsidRPr="007876F4" w:rsidRDefault="003744D8" w:rsidP="003744D8">
      <w:pPr>
        <w:pStyle w:val="normalformulaire"/>
      </w:pPr>
    </w:p>
    <w:p w:rsidR="005B5E0B" w:rsidRPr="004965F6" w:rsidRDefault="005B5E0B" w:rsidP="005B5E0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Cs w:val="16"/>
        </w:rPr>
      </w:pPr>
      <w:r>
        <w:rPr>
          <w:szCs w:val="16"/>
        </w:rPr>
        <w:t xml:space="preserve">Adresse </w:t>
      </w:r>
      <w:r w:rsidRPr="004965F6">
        <w:rPr>
          <w:szCs w:val="16"/>
        </w:rPr>
        <w:t>du</w:t>
      </w:r>
      <w:r>
        <w:rPr>
          <w:szCs w:val="16"/>
        </w:rPr>
        <w:t xml:space="preserve"> siège social du</w:t>
      </w:r>
      <w:r w:rsidRPr="004965F6">
        <w:rPr>
          <w:szCs w:val="16"/>
        </w:rPr>
        <w:t xml:space="preserve"> demandeur : </w:t>
      </w:r>
      <w:r w:rsidRPr="004965F6">
        <w:rPr>
          <w:szCs w:val="16"/>
        </w:rPr>
        <w:fldChar w:fldCharType="begin">
          <w:ffData>
            <w:name w:val="Texte39"/>
            <w:enabled/>
            <w:calcOnExit w:val="0"/>
            <w:textInput/>
          </w:ffData>
        </w:fldChar>
      </w:r>
      <w:r w:rsidRPr="004965F6">
        <w:rPr>
          <w:szCs w:val="16"/>
        </w:rPr>
        <w:instrText xml:space="preserve"> FORMTEXT </w:instrText>
      </w:r>
      <w:r w:rsidRPr="004965F6">
        <w:rPr>
          <w:szCs w:val="16"/>
        </w:rPr>
      </w:r>
      <w:r w:rsidRPr="004965F6">
        <w:rPr>
          <w:szCs w:val="16"/>
        </w:rPr>
        <w:fldChar w:fldCharType="separate"/>
      </w:r>
      <w:r w:rsidRPr="004965F6">
        <w:rPr>
          <w:noProof/>
          <w:szCs w:val="16"/>
        </w:rPr>
        <w:t> </w:t>
      </w:r>
      <w:r w:rsidRPr="004965F6">
        <w:rPr>
          <w:noProof/>
          <w:szCs w:val="16"/>
        </w:rPr>
        <w:t> </w:t>
      </w:r>
      <w:r w:rsidRPr="004965F6">
        <w:rPr>
          <w:noProof/>
          <w:szCs w:val="16"/>
        </w:rPr>
        <w:t> </w:t>
      </w:r>
      <w:r w:rsidRPr="004965F6">
        <w:rPr>
          <w:noProof/>
          <w:szCs w:val="16"/>
        </w:rPr>
        <w:t> </w:t>
      </w:r>
      <w:r w:rsidRPr="004965F6">
        <w:rPr>
          <w:noProof/>
          <w:szCs w:val="16"/>
        </w:rPr>
        <w:t> </w:t>
      </w:r>
      <w:r w:rsidRPr="004965F6">
        <w:rPr>
          <w:szCs w:val="16"/>
        </w:rPr>
        <w:fldChar w:fldCharType="end"/>
      </w:r>
      <w:r w:rsidRPr="004965F6">
        <w:rPr>
          <w:szCs w:val="16"/>
        </w:rPr>
        <w:t xml:space="preserve"> </w:t>
      </w:r>
    </w:p>
    <w:p w:rsidR="005B5E0B" w:rsidRPr="00402FB1" w:rsidRDefault="005B5E0B" w:rsidP="005B5E0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B5E0B" w:rsidRPr="00DF3E52" w:rsidRDefault="005B5E0B" w:rsidP="005B5E0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Code postal :     </w:t>
      </w:r>
      <w:r w:rsidRPr="007876F4">
        <w:t>|</w:t>
      </w:r>
      <w:r w:rsidRPr="0075413E">
        <w:rPr>
          <w:u w:val="single"/>
        </w:rPr>
        <w:fldChar w:fldCharType="begin">
          <w:ffData>
            <w:name w:val="Texte40"/>
            <w:enabled/>
            <w:calcOnExit w:val="0"/>
            <w:textInput/>
          </w:ffData>
        </w:fldChar>
      </w:r>
      <w:r w:rsidRPr="0075413E">
        <w:rPr>
          <w:u w:val="single"/>
        </w:rPr>
        <w:instrText xml:space="preserve"> FORMTEXT </w:instrText>
      </w:r>
      <w:r w:rsidRPr="0075413E">
        <w:rPr>
          <w:u w:val="single"/>
        </w:rPr>
      </w:r>
      <w:r w:rsidRPr="0075413E">
        <w:rPr>
          <w:u w:val="single"/>
        </w:rPr>
        <w:fldChar w:fldCharType="separate"/>
      </w:r>
      <w:r w:rsidRPr="0075413E">
        <w:rPr>
          <w:noProof/>
          <w:u w:val="single"/>
        </w:rPr>
        <w:t> </w:t>
      </w:r>
      <w:r w:rsidRPr="0075413E">
        <w:rPr>
          <w:noProof/>
          <w:u w:val="single"/>
        </w:rPr>
        <w:t> </w:t>
      </w:r>
      <w:r w:rsidRPr="0075413E">
        <w:rPr>
          <w:noProof/>
          <w:u w:val="single"/>
        </w:rPr>
        <w:t> </w:t>
      </w:r>
      <w:r w:rsidRPr="0075413E">
        <w:rPr>
          <w:noProof/>
          <w:u w:val="single"/>
        </w:rPr>
        <w:t> </w:t>
      </w:r>
      <w:r w:rsidRPr="0075413E">
        <w:rPr>
          <w:noProof/>
          <w:u w:val="single"/>
        </w:rPr>
        <w:t> </w:t>
      </w:r>
      <w:r w:rsidRPr="0075413E">
        <w:rPr>
          <w:u w:val="single"/>
        </w:rPr>
        <w:fldChar w:fldCharType="end"/>
      </w:r>
      <w:r w:rsidRPr="007876F4">
        <w:t>|</w:t>
      </w:r>
      <w:r w:rsidRPr="0075413E">
        <w:rPr>
          <w:u w:val="single"/>
        </w:rPr>
        <w:fldChar w:fldCharType="begin">
          <w:ffData>
            <w:name w:val="Texte41"/>
            <w:enabled/>
            <w:calcOnExit w:val="0"/>
            <w:textInput/>
          </w:ffData>
        </w:fldChar>
      </w:r>
      <w:r w:rsidRPr="0075413E">
        <w:rPr>
          <w:u w:val="single"/>
        </w:rPr>
        <w:instrText xml:space="preserve"> FORMTEXT </w:instrText>
      </w:r>
      <w:r w:rsidRPr="0075413E">
        <w:rPr>
          <w:u w:val="single"/>
        </w:rPr>
      </w:r>
      <w:r w:rsidRPr="0075413E">
        <w:rPr>
          <w:u w:val="single"/>
        </w:rPr>
        <w:fldChar w:fldCharType="separate"/>
      </w:r>
      <w:r w:rsidRPr="0075413E">
        <w:rPr>
          <w:noProof/>
          <w:u w:val="single"/>
        </w:rPr>
        <w:t> </w:t>
      </w:r>
      <w:r w:rsidRPr="0075413E">
        <w:rPr>
          <w:noProof/>
          <w:u w:val="single"/>
        </w:rPr>
        <w:t> </w:t>
      </w:r>
      <w:r w:rsidRPr="0075413E">
        <w:rPr>
          <w:noProof/>
          <w:u w:val="single"/>
        </w:rPr>
        <w:t> </w:t>
      </w:r>
      <w:r w:rsidRPr="0075413E">
        <w:rPr>
          <w:noProof/>
          <w:u w:val="single"/>
        </w:rPr>
        <w:t> </w:t>
      </w:r>
      <w:r w:rsidRPr="0075413E">
        <w:rPr>
          <w:noProof/>
          <w:u w:val="single"/>
        </w:rPr>
        <w:t> </w:t>
      </w:r>
      <w:r w:rsidRPr="0075413E">
        <w:rPr>
          <w:u w:val="single"/>
        </w:rPr>
        <w:fldChar w:fldCharType="end"/>
      </w:r>
      <w:r w:rsidRPr="007876F4">
        <w:t>|</w:t>
      </w:r>
      <w:r w:rsidRPr="0075413E">
        <w:rPr>
          <w:u w:val="single"/>
        </w:rPr>
        <w:fldChar w:fldCharType="begin">
          <w:ffData>
            <w:name w:val="Texte42"/>
            <w:enabled/>
            <w:calcOnExit w:val="0"/>
            <w:textInput/>
          </w:ffData>
        </w:fldChar>
      </w:r>
      <w:r w:rsidRPr="0075413E">
        <w:rPr>
          <w:u w:val="single"/>
        </w:rPr>
        <w:instrText xml:space="preserve"> FORMTEXT </w:instrText>
      </w:r>
      <w:r w:rsidRPr="0075413E">
        <w:rPr>
          <w:u w:val="single"/>
        </w:rPr>
      </w:r>
      <w:r w:rsidRPr="0075413E">
        <w:rPr>
          <w:u w:val="single"/>
        </w:rPr>
        <w:fldChar w:fldCharType="separate"/>
      </w:r>
      <w:r w:rsidRPr="0075413E">
        <w:rPr>
          <w:noProof/>
          <w:u w:val="single"/>
        </w:rPr>
        <w:t> </w:t>
      </w:r>
      <w:r w:rsidRPr="0075413E">
        <w:rPr>
          <w:noProof/>
          <w:u w:val="single"/>
        </w:rPr>
        <w:t> </w:t>
      </w:r>
      <w:r w:rsidRPr="0075413E">
        <w:rPr>
          <w:noProof/>
          <w:u w:val="single"/>
        </w:rPr>
        <w:t> </w:t>
      </w:r>
      <w:r w:rsidRPr="0075413E">
        <w:rPr>
          <w:noProof/>
          <w:u w:val="single"/>
        </w:rPr>
        <w:t> </w:t>
      </w:r>
      <w:r w:rsidRPr="0075413E">
        <w:rPr>
          <w:noProof/>
          <w:u w:val="single"/>
        </w:rPr>
        <w:t> </w:t>
      </w:r>
      <w:r w:rsidRPr="0075413E">
        <w:rPr>
          <w:u w:val="single"/>
        </w:rPr>
        <w:fldChar w:fldCharType="end"/>
      </w:r>
      <w:r w:rsidRPr="007876F4">
        <w:t>|</w:t>
      </w:r>
      <w:r w:rsidRPr="0075413E">
        <w:rPr>
          <w:u w:val="single"/>
        </w:rPr>
        <w:fldChar w:fldCharType="begin">
          <w:ffData>
            <w:name w:val="Texte43"/>
            <w:enabled/>
            <w:calcOnExit w:val="0"/>
            <w:textInput/>
          </w:ffData>
        </w:fldChar>
      </w:r>
      <w:r w:rsidRPr="0075413E">
        <w:rPr>
          <w:u w:val="single"/>
        </w:rPr>
        <w:instrText xml:space="preserve"> FORMTEXT </w:instrText>
      </w:r>
      <w:r w:rsidRPr="0075413E">
        <w:rPr>
          <w:u w:val="single"/>
        </w:rPr>
      </w:r>
      <w:r w:rsidRPr="0075413E">
        <w:rPr>
          <w:u w:val="single"/>
        </w:rPr>
        <w:fldChar w:fldCharType="separate"/>
      </w:r>
      <w:r w:rsidRPr="0075413E">
        <w:rPr>
          <w:noProof/>
          <w:u w:val="single"/>
        </w:rPr>
        <w:t> </w:t>
      </w:r>
      <w:r w:rsidRPr="0075413E">
        <w:rPr>
          <w:noProof/>
          <w:u w:val="single"/>
        </w:rPr>
        <w:t> </w:t>
      </w:r>
      <w:r w:rsidRPr="0075413E">
        <w:rPr>
          <w:noProof/>
          <w:u w:val="single"/>
        </w:rPr>
        <w:t> </w:t>
      </w:r>
      <w:r w:rsidRPr="0075413E">
        <w:rPr>
          <w:noProof/>
          <w:u w:val="single"/>
        </w:rPr>
        <w:t> </w:t>
      </w:r>
      <w:r w:rsidRPr="0075413E">
        <w:rPr>
          <w:noProof/>
          <w:u w:val="single"/>
        </w:rPr>
        <w:t> </w:t>
      </w:r>
      <w:r w:rsidRPr="0075413E">
        <w:rPr>
          <w:u w:val="single"/>
        </w:rPr>
        <w:fldChar w:fldCharType="end"/>
      </w:r>
      <w:r w:rsidRPr="007876F4">
        <w:t>|</w:t>
      </w:r>
      <w:r w:rsidRPr="0075413E">
        <w:rPr>
          <w:u w:val="single"/>
        </w:rPr>
        <w:fldChar w:fldCharType="begin">
          <w:ffData>
            <w:name w:val="Texte44"/>
            <w:enabled/>
            <w:calcOnExit w:val="0"/>
            <w:textInput/>
          </w:ffData>
        </w:fldChar>
      </w:r>
      <w:r w:rsidRPr="0075413E">
        <w:rPr>
          <w:u w:val="single"/>
        </w:rPr>
        <w:instrText xml:space="preserve"> FORMTEXT </w:instrText>
      </w:r>
      <w:r w:rsidRPr="0075413E">
        <w:rPr>
          <w:u w:val="single"/>
        </w:rPr>
      </w:r>
      <w:r w:rsidRPr="0075413E">
        <w:rPr>
          <w:u w:val="single"/>
        </w:rPr>
        <w:fldChar w:fldCharType="separate"/>
      </w:r>
      <w:r w:rsidRPr="0075413E">
        <w:rPr>
          <w:noProof/>
          <w:u w:val="single"/>
        </w:rPr>
        <w:t> </w:t>
      </w:r>
      <w:r w:rsidRPr="0075413E">
        <w:rPr>
          <w:noProof/>
          <w:u w:val="single"/>
        </w:rPr>
        <w:t> </w:t>
      </w:r>
      <w:r w:rsidRPr="0075413E">
        <w:rPr>
          <w:noProof/>
          <w:u w:val="single"/>
        </w:rPr>
        <w:t> </w:t>
      </w:r>
      <w:r w:rsidRPr="0075413E">
        <w:rPr>
          <w:noProof/>
          <w:u w:val="single"/>
        </w:rPr>
        <w:t> </w:t>
      </w:r>
      <w:r w:rsidRPr="0075413E">
        <w:rPr>
          <w:noProof/>
          <w:u w:val="single"/>
        </w:rPr>
        <w:t> </w:t>
      </w:r>
      <w:r w:rsidRPr="0075413E">
        <w:rPr>
          <w:u w:val="single"/>
        </w:rPr>
        <w:fldChar w:fldCharType="end"/>
      </w:r>
      <w:r w:rsidRPr="007876F4">
        <w:t>|</w:t>
      </w:r>
      <w:r>
        <w:rPr>
          <w:sz w:val="14"/>
        </w:rPr>
        <w:tab/>
      </w:r>
      <w:r>
        <w:tab/>
      </w:r>
      <w:r>
        <w:tab/>
        <w:t xml:space="preserve">Commune </w:t>
      </w:r>
      <w:r w:rsidRPr="00DF3E52">
        <w:t xml:space="preserve">: </w:t>
      </w:r>
      <w:r w:rsidRPr="00DF3E52">
        <w:fldChar w:fldCharType="begin">
          <w:ffData>
            <w:name w:val="Texte45"/>
            <w:enabled/>
            <w:calcOnExit w:val="0"/>
            <w:textInput/>
          </w:ffData>
        </w:fldChar>
      </w:r>
      <w:r w:rsidRPr="00DF3E52">
        <w:instrText xml:space="preserve"> FORMTEXT </w:instrText>
      </w:r>
      <w:r w:rsidRPr="00DF3E52">
        <w:fldChar w:fldCharType="separate"/>
      </w:r>
      <w:r w:rsidRPr="00DF3E52">
        <w:rPr>
          <w:noProof/>
        </w:rPr>
        <w:t> </w:t>
      </w:r>
      <w:r w:rsidRPr="00DF3E52">
        <w:rPr>
          <w:noProof/>
        </w:rPr>
        <w:t> </w:t>
      </w:r>
      <w:r w:rsidRPr="00DF3E52">
        <w:rPr>
          <w:noProof/>
        </w:rPr>
        <w:t> </w:t>
      </w:r>
      <w:r w:rsidRPr="00DF3E52">
        <w:rPr>
          <w:noProof/>
        </w:rPr>
        <w:t> </w:t>
      </w:r>
      <w:r w:rsidRPr="00DF3E52">
        <w:rPr>
          <w:noProof/>
        </w:rPr>
        <w:t> </w:t>
      </w:r>
      <w:r w:rsidRPr="00DF3E52">
        <w:fldChar w:fldCharType="end"/>
      </w:r>
    </w:p>
    <w:p w:rsidR="005B5E0B" w:rsidRDefault="005B5E0B" w:rsidP="005B5E0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B5E0B" w:rsidRPr="0067454E" w:rsidRDefault="005B5E0B" w:rsidP="005B5E0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0"/>
        </w:rPr>
      </w:pPr>
      <w:r w:rsidRPr="007876F4">
        <w:t>Téléphone</w:t>
      </w:r>
      <w:r>
        <w:t xml:space="preserve"> : fixe  </w:t>
      </w:r>
      <w:r w:rsidRPr="0067454E">
        <w:rPr>
          <w:sz w:val="10"/>
        </w:rPr>
        <w:t>|</w:t>
      </w:r>
      <w:r w:rsidRPr="0067454E">
        <w:rPr>
          <w:sz w:val="10"/>
          <w:u w:val="single"/>
        </w:rPr>
        <w:fldChar w:fldCharType="begin">
          <w:ffData>
            <w:name w:val="Texte40"/>
            <w:enabled/>
            <w:calcOnExit w:val="0"/>
            <w:textInput/>
          </w:ffData>
        </w:fldChar>
      </w:r>
      <w:r w:rsidRPr="0067454E">
        <w:rPr>
          <w:sz w:val="10"/>
          <w:u w:val="single"/>
        </w:rPr>
        <w:instrText xml:space="preserve"> FORMTEXT </w:instrText>
      </w:r>
      <w:r w:rsidRPr="0067454E">
        <w:rPr>
          <w:sz w:val="10"/>
          <w:u w:val="single"/>
        </w:rPr>
      </w:r>
      <w:r w:rsidRPr="0067454E">
        <w:rPr>
          <w:sz w:val="10"/>
          <w:u w:val="single"/>
        </w:rPr>
        <w:fldChar w:fldCharType="separate"/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sz w:val="10"/>
          <w:u w:val="single"/>
        </w:rPr>
        <w:fldChar w:fldCharType="end"/>
      </w:r>
      <w:r w:rsidRPr="0067454E">
        <w:rPr>
          <w:sz w:val="10"/>
        </w:rPr>
        <w:t>|</w:t>
      </w:r>
      <w:r w:rsidRPr="0067454E">
        <w:rPr>
          <w:sz w:val="10"/>
          <w:u w:val="single"/>
        </w:rPr>
        <w:fldChar w:fldCharType="begin">
          <w:ffData>
            <w:name w:val="Texte41"/>
            <w:enabled/>
            <w:calcOnExit w:val="0"/>
            <w:textInput/>
          </w:ffData>
        </w:fldChar>
      </w:r>
      <w:r w:rsidRPr="0067454E">
        <w:rPr>
          <w:sz w:val="10"/>
          <w:u w:val="single"/>
        </w:rPr>
        <w:instrText xml:space="preserve"> FORMTEXT </w:instrText>
      </w:r>
      <w:r w:rsidRPr="0067454E">
        <w:rPr>
          <w:sz w:val="10"/>
          <w:u w:val="single"/>
        </w:rPr>
      </w:r>
      <w:r w:rsidRPr="0067454E">
        <w:rPr>
          <w:sz w:val="10"/>
          <w:u w:val="single"/>
        </w:rPr>
        <w:fldChar w:fldCharType="separate"/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sz w:val="10"/>
          <w:u w:val="single"/>
        </w:rPr>
        <w:fldChar w:fldCharType="end"/>
      </w:r>
      <w:r w:rsidRPr="0067454E">
        <w:rPr>
          <w:sz w:val="10"/>
        </w:rPr>
        <w:t>|  |</w:t>
      </w:r>
      <w:r w:rsidRPr="0067454E">
        <w:rPr>
          <w:sz w:val="10"/>
          <w:u w:val="single"/>
        </w:rPr>
        <w:fldChar w:fldCharType="begin">
          <w:ffData>
            <w:name w:val="Texte42"/>
            <w:enabled/>
            <w:calcOnExit w:val="0"/>
            <w:textInput/>
          </w:ffData>
        </w:fldChar>
      </w:r>
      <w:r w:rsidRPr="0067454E">
        <w:rPr>
          <w:sz w:val="10"/>
          <w:u w:val="single"/>
        </w:rPr>
        <w:instrText xml:space="preserve"> FORMTEXT </w:instrText>
      </w:r>
      <w:r w:rsidRPr="0067454E">
        <w:rPr>
          <w:sz w:val="10"/>
          <w:u w:val="single"/>
        </w:rPr>
      </w:r>
      <w:r w:rsidRPr="0067454E">
        <w:rPr>
          <w:sz w:val="10"/>
          <w:u w:val="single"/>
        </w:rPr>
        <w:fldChar w:fldCharType="separate"/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sz w:val="10"/>
          <w:u w:val="single"/>
        </w:rPr>
        <w:fldChar w:fldCharType="end"/>
      </w:r>
      <w:r w:rsidRPr="0067454E">
        <w:rPr>
          <w:sz w:val="10"/>
        </w:rPr>
        <w:t>|</w:t>
      </w:r>
      <w:r w:rsidRPr="0067454E">
        <w:rPr>
          <w:sz w:val="10"/>
          <w:u w:val="single"/>
        </w:rPr>
        <w:fldChar w:fldCharType="begin">
          <w:ffData>
            <w:name w:val="Texte43"/>
            <w:enabled/>
            <w:calcOnExit w:val="0"/>
            <w:textInput/>
          </w:ffData>
        </w:fldChar>
      </w:r>
      <w:r w:rsidRPr="0067454E">
        <w:rPr>
          <w:sz w:val="10"/>
          <w:u w:val="single"/>
        </w:rPr>
        <w:instrText xml:space="preserve"> FORMTEXT </w:instrText>
      </w:r>
      <w:r w:rsidRPr="0067454E">
        <w:rPr>
          <w:sz w:val="10"/>
          <w:u w:val="single"/>
        </w:rPr>
      </w:r>
      <w:r w:rsidRPr="0067454E">
        <w:rPr>
          <w:sz w:val="10"/>
          <w:u w:val="single"/>
        </w:rPr>
        <w:fldChar w:fldCharType="separate"/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sz w:val="10"/>
          <w:u w:val="single"/>
        </w:rPr>
        <w:fldChar w:fldCharType="end"/>
      </w:r>
      <w:r w:rsidRPr="0067454E">
        <w:rPr>
          <w:sz w:val="10"/>
        </w:rPr>
        <w:t>|  |</w:t>
      </w:r>
      <w:r w:rsidRPr="0067454E">
        <w:rPr>
          <w:sz w:val="10"/>
          <w:u w:val="single"/>
        </w:rPr>
        <w:fldChar w:fldCharType="begin">
          <w:ffData>
            <w:name w:val="Texte44"/>
            <w:enabled/>
            <w:calcOnExit w:val="0"/>
            <w:textInput/>
          </w:ffData>
        </w:fldChar>
      </w:r>
      <w:r w:rsidRPr="0067454E">
        <w:rPr>
          <w:sz w:val="10"/>
          <w:u w:val="single"/>
        </w:rPr>
        <w:instrText xml:space="preserve"> FORMTEXT </w:instrText>
      </w:r>
      <w:r w:rsidRPr="0067454E">
        <w:rPr>
          <w:sz w:val="10"/>
          <w:u w:val="single"/>
        </w:rPr>
      </w:r>
      <w:r w:rsidRPr="0067454E">
        <w:rPr>
          <w:sz w:val="10"/>
          <w:u w:val="single"/>
        </w:rPr>
        <w:fldChar w:fldCharType="separate"/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sz w:val="10"/>
          <w:u w:val="single"/>
        </w:rPr>
        <w:fldChar w:fldCharType="end"/>
      </w:r>
      <w:r w:rsidRPr="0067454E">
        <w:rPr>
          <w:sz w:val="10"/>
        </w:rPr>
        <w:t>|</w:t>
      </w:r>
      <w:r w:rsidRPr="0067454E">
        <w:rPr>
          <w:sz w:val="10"/>
          <w:u w:val="single"/>
        </w:rPr>
        <w:fldChar w:fldCharType="begin">
          <w:ffData>
            <w:name w:val="Texte40"/>
            <w:enabled/>
            <w:calcOnExit w:val="0"/>
            <w:textInput/>
          </w:ffData>
        </w:fldChar>
      </w:r>
      <w:r w:rsidRPr="0067454E">
        <w:rPr>
          <w:sz w:val="10"/>
          <w:u w:val="single"/>
        </w:rPr>
        <w:instrText xml:space="preserve"> FORMTEXT </w:instrText>
      </w:r>
      <w:r w:rsidRPr="0067454E">
        <w:rPr>
          <w:sz w:val="10"/>
          <w:u w:val="single"/>
        </w:rPr>
      </w:r>
      <w:r w:rsidRPr="0067454E">
        <w:rPr>
          <w:sz w:val="10"/>
          <w:u w:val="single"/>
        </w:rPr>
        <w:fldChar w:fldCharType="separate"/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sz w:val="10"/>
          <w:u w:val="single"/>
        </w:rPr>
        <w:fldChar w:fldCharType="end"/>
      </w:r>
      <w:r w:rsidRPr="0067454E">
        <w:rPr>
          <w:sz w:val="10"/>
        </w:rPr>
        <w:t>|  |</w:t>
      </w:r>
      <w:r w:rsidRPr="0067454E">
        <w:rPr>
          <w:sz w:val="10"/>
          <w:u w:val="single"/>
        </w:rPr>
        <w:fldChar w:fldCharType="begin">
          <w:ffData>
            <w:name w:val="Texte41"/>
            <w:enabled/>
            <w:calcOnExit w:val="0"/>
            <w:textInput/>
          </w:ffData>
        </w:fldChar>
      </w:r>
      <w:r w:rsidRPr="0067454E">
        <w:rPr>
          <w:sz w:val="10"/>
          <w:u w:val="single"/>
        </w:rPr>
        <w:instrText xml:space="preserve"> FORMTEXT </w:instrText>
      </w:r>
      <w:r w:rsidRPr="0067454E">
        <w:rPr>
          <w:sz w:val="10"/>
          <w:u w:val="single"/>
        </w:rPr>
      </w:r>
      <w:r w:rsidRPr="0067454E">
        <w:rPr>
          <w:sz w:val="10"/>
          <w:u w:val="single"/>
        </w:rPr>
        <w:fldChar w:fldCharType="separate"/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sz w:val="10"/>
          <w:u w:val="single"/>
        </w:rPr>
        <w:fldChar w:fldCharType="end"/>
      </w:r>
      <w:r w:rsidRPr="0067454E">
        <w:rPr>
          <w:sz w:val="10"/>
        </w:rPr>
        <w:t>|</w:t>
      </w:r>
      <w:r w:rsidRPr="0067454E">
        <w:rPr>
          <w:sz w:val="10"/>
          <w:u w:val="single"/>
        </w:rPr>
        <w:fldChar w:fldCharType="begin">
          <w:ffData>
            <w:name w:val="Texte42"/>
            <w:enabled/>
            <w:calcOnExit w:val="0"/>
            <w:textInput/>
          </w:ffData>
        </w:fldChar>
      </w:r>
      <w:r w:rsidRPr="0067454E">
        <w:rPr>
          <w:sz w:val="10"/>
          <w:u w:val="single"/>
        </w:rPr>
        <w:instrText xml:space="preserve"> FORMTEXT </w:instrText>
      </w:r>
      <w:r w:rsidRPr="0067454E">
        <w:rPr>
          <w:sz w:val="10"/>
          <w:u w:val="single"/>
        </w:rPr>
      </w:r>
      <w:r w:rsidRPr="0067454E">
        <w:rPr>
          <w:sz w:val="10"/>
          <w:u w:val="single"/>
        </w:rPr>
        <w:fldChar w:fldCharType="separate"/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sz w:val="10"/>
          <w:u w:val="single"/>
        </w:rPr>
        <w:fldChar w:fldCharType="end"/>
      </w:r>
      <w:r w:rsidRPr="0067454E">
        <w:rPr>
          <w:sz w:val="10"/>
        </w:rPr>
        <w:t>|  |</w:t>
      </w:r>
      <w:r w:rsidRPr="0067454E">
        <w:rPr>
          <w:sz w:val="10"/>
          <w:u w:val="single"/>
        </w:rPr>
        <w:fldChar w:fldCharType="begin">
          <w:ffData>
            <w:name w:val="Texte43"/>
            <w:enabled/>
            <w:calcOnExit w:val="0"/>
            <w:textInput/>
          </w:ffData>
        </w:fldChar>
      </w:r>
      <w:r w:rsidRPr="0067454E">
        <w:rPr>
          <w:sz w:val="10"/>
          <w:u w:val="single"/>
        </w:rPr>
        <w:instrText xml:space="preserve"> FORMTEXT </w:instrText>
      </w:r>
      <w:r w:rsidRPr="0067454E">
        <w:rPr>
          <w:sz w:val="10"/>
          <w:u w:val="single"/>
        </w:rPr>
      </w:r>
      <w:r w:rsidRPr="0067454E">
        <w:rPr>
          <w:sz w:val="10"/>
          <w:u w:val="single"/>
        </w:rPr>
        <w:fldChar w:fldCharType="separate"/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sz w:val="10"/>
          <w:u w:val="single"/>
        </w:rPr>
        <w:fldChar w:fldCharType="end"/>
      </w:r>
      <w:r w:rsidRPr="0067454E">
        <w:rPr>
          <w:sz w:val="10"/>
        </w:rPr>
        <w:t>|</w:t>
      </w:r>
      <w:r w:rsidRPr="0067454E">
        <w:rPr>
          <w:sz w:val="10"/>
          <w:u w:val="single"/>
        </w:rPr>
        <w:fldChar w:fldCharType="begin">
          <w:ffData>
            <w:name w:val="Texte44"/>
            <w:enabled/>
            <w:calcOnExit w:val="0"/>
            <w:textInput/>
          </w:ffData>
        </w:fldChar>
      </w:r>
      <w:r w:rsidRPr="0067454E">
        <w:rPr>
          <w:sz w:val="10"/>
          <w:u w:val="single"/>
        </w:rPr>
        <w:instrText xml:space="preserve"> FORMTEXT </w:instrText>
      </w:r>
      <w:r w:rsidRPr="0067454E">
        <w:rPr>
          <w:sz w:val="10"/>
          <w:u w:val="single"/>
        </w:rPr>
      </w:r>
      <w:r w:rsidRPr="0067454E">
        <w:rPr>
          <w:sz w:val="10"/>
          <w:u w:val="single"/>
        </w:rPr>
        <w:fldChar w:fldCharType="separate"/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sz w:val="10"/>
          <w:u w:val="single"/>
        </w:rPr>
        <w:fldChar w:fldCharType="end"/>
      </w:r>
      <w:r w:rsidRPr="0067454E">
        <w:rPr>
          <w:sz w:val="10"/>
        </w:rPr>
        <w:t xml:space="preserve">| </w:t>
      </w:r>
      <w:r>
        <w:t xml:space="preserve">    portable professionnel  </w:t>
      </w:r>
      <w:r w:rsidRPr="0067454E">
        <w:rPr>
          <w:sz w:val="10"/>
        </w:rPr>
        <w:t>|</w:t>
      </w:r>
      <w:r w:rsidRPr="0067454E">
        <w:rPr>
          <w:sz w:val="10"/>
          <w:u w:val="single"/>
        </w:rPr>
        <w:fldChar w:fldCharType="begin">
          <w:ffData>
            <w:name w:val="Texte40"/>
            <w:enabled/>
            <w:calcOnExit w:val="0"/>
            <w:textInput/>
          </w:ffData>
        </w:fldChar>
      </w:r>
      <w:r w:rsidRPr="0067454E">
        <w:rPr>
          <w:sz w:val="10"/>
          <w:u w:val="single"/>
        </w:rPr>
        <w:instrText xml:space="preserve"> FORMTEXT </w:instrText>
      </w:r>
      <w:r w:rsidRPr="0067454E">
        <w:rPr>
          <w:sz w:val="10"/>
          <w:u w:val="single"/>
        </w:rPr>
      </w:r>
      <w:r w:rsidRPr="0067454E">
        <w:rPr>
          <w:sz w:val="10"/>
          <w:u w:val="single"/>
        </w:rPr>
        <w:fldChar w:fldCharType="separate"/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sz w:val="10"/>
          <w:u w:val="single"/>
        </w:rPr>
        <w:fldChar w:fldCharType="end"/>
      </w:r>
      <w:r w:rsidRPr="0067454E">
        <w:rPr>
          <w:sz w:val="10"/>
        </w:rPr>
        <w:t>|</w:t>
      </w:r>
      <w:r w:rsidRPr="0067454E">
        <w:rPr>
          <w:sz w:val="10"/>
          <w:u w:val="single"/>
        </w:rPr>
        <w:fldChar w:fldCharType="begin">
          <w:ffData>
            <w:name w:val="Texte41"/>
            <w:enabled/>
            <w:calcOnExit w:val="0"/>
            <w:textInput/>
          </w:ffData>
        </w:fldChar>
      </w:r>
      <w:r w:rsidRPr="0067454E">
        <w:rPr>
          <w:sz w:val="10"/>
          <w:u w:val="single"/>
        </w:rPr>
        <w:instrText xml:space="preserve"> FORMTEXT </w:instrText>
      </w:r>
      <w:r w:rsidRPr="0067454E">
        <w:rPr>
          <w:sz w:val="10"/>
          <w:u w:val="single"/>
        </w:rPr>
      </w:r>
      <w:r w:rsidRPr="0067454E">
        <w:rPr>
          <w:sz w:val="10"/>
          <w:u w:val="single"/>
        </w:rPr>
        <w:fldChar w:fldCharType="separate"/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sz w:val="10"/>
          <w:u w:val="single"/>
        </w:rPr>
        <w:fldChar w:fldCharType="end"/>
      </w:r>
      <w:r w:rsidRPr="0067454E">
        <w:rPr>
          <w:sz w:val="10"/>
        </w:rPr>
        <w:t>|  |</w:t>
      </w:r>
      <w:r w:rsidRPr="0067454E">
        <w:rPr>
          <w:sz w:val="10"/>
          <w:u w:val="single"/>
        </w:rPr>
        <w:fldChar w:fldCharType="begin">
          <w:ffData>
            <w:name w:val="Texte42"/>
            <w:enabled/>
            <w:calcOnExit w:val="0"/>
            <w:textInput/>
          </w:ffData>
        </w:fldChar>
      </w:r>
      <w:r w:rsidRPr="0067454E">
        <w:rPr>
          <w:sz w:val="10"/>
          <w:u w:val="single"/>
        </w:rPr>
        <w:instrText xml:space="preserve"> FORMTEXT </w:instrText>
      </w:r>
      <w:r w:rsidRPr="0067454E">
        <w:rPr>
          <w:sz w:val="10"/>
          <w:u w:val="single"/>
        </w:rPr>
      </w:r>
      <w:r w:rsidRPr="0067454E">
        <w:rPr>
          <w:sz w:val="10"/>
          <w:u w:val="single"/>
        </w:rPr>
        <w:fldChar w:fldCharType="separate"/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sz w:val="10"/>
          <w:u w:val="single"/>
        </w:rPr>
        <w:fldChar w:fldCharType="end"/>
      </w:r>
      <w:r w:rsidRPr="0067454E">
        <w:rPr>
          <w:sz w:val="10"/>
        </w:rPr>
        <w:t>|</w:t>
      </w:r>
      <w:r w:rsidRPr="0067454E">
        <w:rPr>
          <w:sz w:val="10"/>
          <w:u w:val="single"/>
        </w:rPr>
        <w:fldChar w:fldCharType="begin">
          <w:ffData>
            <w:name w:val="Texte43"/>
            <w:enabled/>
            <w:calcOnExit w:val="0"/>
            <w:textInput/>
          </w:ffData>
        </w:fldChar>
      </w:r>
      <w:r w:rsidRPr="0067454E">
        <w:rPr>
          <w:sz w:val="10"/>
          <w:u w:val="single"/>
        </w:rPr>
        <w:instrText xml:space="preserve"> FORMTEXT </w:instrText>
      </w:r>
      <w:r w:rsidRPr="0067454E">
        <w:rPr>
          <w:sz w:val="10"/>
          <w:u w:val="single"/>
        </w:rPr>
      </w:r>
      <w:r w:rsidRPr="0067454E">
        <w:rPr>
          <w:sz w:val="10"/>
          <w:u w:val="single"/>
        </w:rPr>
        <w:fldChar w:fldCharType="separate"/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sz w:val="10"/>
          <w:u w:val="single"/>
        </w:rPr>
        <w:fldChar w:fldCharType="end"/>
      </w:r>
      <w:r w:rsidRPr="0067454E">
        <w:rPr>
          <w:sz w:val="10"/>
        </w:rPr>
        <w:t>|  |</w:t>
      </w:r>
      <w:r w:rsidRPr="0067454E">
        <w:rPr>
          <w:sz w:val="10"/>
          <w:u w:val="single"/>
        </w:rPr>
        <w:fldChar w:fldCharType="begin">
          <w:ffData>
            <w:name w:val="Texte44"/>
            <w:enabled/>
            <w:calcOnExit w:val="0"/>
            <w:textInput/>
          </w:ffData>
        </w:fldChar>
      </w:r>
      <w:r w:rsidRPr="0067454E">
        <w:rPr>
          <w:sz w:val="10"/>
          <w:u w:val="single"/>
        </w:rPr>
        <w:instrText xml:space="preserve"> FORMTEXT </w:instrText>
      </w:r>
      <w:r w:rsidRPr="0067454E">
        <w:rPr>
          <w:sz w:val="10"/>
          <w:u w:val="single"/>
        </w:rPr>
      </w:r>
      <w:r w:rsidRPr="0067454E">
        <w:rPr>
          <w:sz w:val="10"/>
          <w:u w:val="single"/>
        </w:rPr>
        <w:fldChar w:fldCharType="separate"/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sz w:val="10"/>
          <w:u w:val="single"/>
        </w:rPr>
        <w:fldChar w:fldCharType="end"/>
      </w:r>
      <w:r w:rsidRPr="0067454E">
        <w:rPr>
          <w:sz w:val="10"/>
        </w:rPr>
        <w:t>|</w:t>
      </w:r>
      <w:r w:rsidRPr="0067454E">
        <w:rPr>
          <w:sz w:val="10"/>
          <w:u w:val="single"/>
        </w:rPr>
        <w:fldChar w:fldCharType="begin">
          <w:ffData>
            <w:name w:val="Texte40"/>
            <w:enabled/>
            <w:calcOnExit w:val="0"/>
            <w:textInput/>
          </w:ffData>
        </w:fldChar>
      </w:r>
      <w:r w:rsidRPr="0067454E">
        <w:rPr>
          <w:sz w:val="10"/>
          <w:u w:val="single"/>
        </w:rPr>
        <w:instrText xml:space="preserve"> FORMTEXT </w:instrText>
      </w:r>
      <w:r w:rsidRPr="0067454E">
        <w:rPr>
          <w:sz w:val="10"/>
          <w:u w:val="single"/>
        </w:rPr>
      </w:r>
      <w:r w:rsidRPr="0067454E">
        <w:rPr>
          <w:sz w:val="10"/>
          <w:u w:val="single"/>
        </w:rPr>
        <w:fldChar w:fldCharType="separate"/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sz w:val="10"/>
          <w:u w:val="single"/>
        </w:rPr>
        <w:fldChar w:fldCharType="end"/>
      </w:r>
      <w:r w:rsidRPr="0067454E">
        <w:rPr>
          <w:sz w:val="10"/>
        </w:rPr>
        <w:t>|  |</w:t>
      </w:r>
      <w:r w:rsidRPr="0067454E">
        <w:rPr>
          <w:sz w:val="10"/>
          <w:u w:val="single"/>
        </w:rPr>
        <w:fldChar w:fldCharType="begin">
          <w:ffData>
            <w:name w:val="Texte41"/>
            <w:enabled/>
            <w:calcOnExit w:val="0"/>
            <w:textInput/>
          </w:ffData>
        </w:fldChar>
      </w:r>
      <w:r w:rsidRPr="0067454E">
        <w:rPr>
          <w:sz w:val="10"/>
          <w:u w:val="single"/>
        </w:rPr>
        <w:instrText xml:space="preserve"> FORMTEXT </w:instrText>
      </w:r>
      <w:r w:rsidRPr="0067454E">
        <w:rPr>
          <w:sz w:val="10"/>
          <w:u w:val="single"/>
        </w:rPr>
      </w:r>
      <w:r w:rsidRPr="0067454E">
        <w:rPr>
          <w:sz w:val="10"/>
          <w:u w:val="single"/>
        </w:rPr>
        <w:fldChar w:fldCharType="separate"/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sz w:val="10"/>
          <w:u w:val="single"/>
        </w:rPr>
        <w:fldChar w:fldCharType="end"/>
      </w:r>
      <w:r w:rsidRPr="0067454E">
        <w:rPr>
          <w:sz w:val="10"/>
        </w:rPr>
        <w:t>|</w:t>
      </w:r>
      <w:r w:rsidRPr="0067454E">
        <w:rPr>
          <w:sz w:val="10"/>
          <w:u w:val="single"/>
        </w:rPr>
        <w:fldChar w:fldCharType="begin">
          <w:ffData>
            <w:name w:val="Texte42"/>
            <w:enabled/>
            <w:calcOnExit w:val="0"/>
            <w:textInput/>
          </w:ffData>
        </w:fldChar>
      </w:r>
      <w:r w:rsidRPr="0067454E">
        <w:rPr>
          <w:sz w:val="10"/>
          <w:u w:val="single"/>
        </w:rPr>
        <w:instrText xml:space="preserve"> FORMTEXT </w:instrText>
      </w:r>
      <w:r w:rsidRPr="0067454E">
        <w:rPr>
          <w:sz w:val="10"/>
          <w:u w:val="single"/>
        </w:rPr>
      </w:r>
      <w:r w:rsidRPr="0067454E">
        <w:rPr>
          <w:sz w:val="10"/>
          <w:u w:val="single"/>
        </w:rPr>
        <w:fldChar w:fldCharType="separate"/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sz w:val="10"/>
          <w:u w:val="single"/>
        </w:rPr>
        <w:fldChar w:fldCharType="end"/>
      </w:r>
      <w:r w:rsidRPr="0067454E">
        <w:rPr>
          <w:sz w:val="10"/>
        </w:rPr>
        <w:t>|  |</w:t>
      </w:r>
      <w:r w:rsidRPr="0067454E">
        <w:rPr>
          <w:sz w:val="10"/>
          <w:u w:val="single"/>
        </w:rPr>
        <w:fldChar w:fldCharType="begin">
          <w:ffData>
            <w:name w:val="Texte43"/>
            <w:enabled/>
            <w:calcOnExit w:val="0"/>
            <w:textInput/>
          </w:ffData>
        </w:fldChar>
      </w:r>
      <w:r w:rsidRPr="0067454E">
        <w:rPr>
          <w:sz w:val="10"/>
          <w:u w:val="single"/>
        </w:rPr>
        <w:instrText xml:space="preserve"> FORMTEXT </w:instrText>
      </w:r>
      <w:r w:rsidRPr="0067454E">
        <w:rPr>
          <w:sz w:val="10"/>
          <w:u w:val="single"/>
        </w:rPr>
      </w:r>
      <w:r w:rsidRPr="0067454E">
        <w:rPr>
          <w:sz w:val="10"/>
          <w:u w:val="single"/>
        </w:rPr>
        <w:fldChar w:fldCharType="separate"/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sz w:val="10"/>
          <w:u w:val="single"/>
        </w:rPr>
        <w:fldChar w:fldCharType="end"/>
      </w:r>
      <w:r w:rsidRPr="0067454E">
        <w:rPr>
          <w:sz w:val="10"/>
        </w:rPr>
        <w:t>|</w:t>
      </w:r>
      <w:r w:rsidRPr="0067454E">
        <w:rPr>
          <w:sz w:val="10"/>
          <w:u w:val="single"/>
        </w:rPr>
        <w:fldChar w:fldCharType="begin">
          <w:ffData>
            <w:name w:val="Texte44"/>
            <w:enabled/>
            <w:calcOnExit w:val="0"/>
            <w:textInput/>
          </w:ffData>
        </w:fldChar>
      </w:r>
      <w:r w:rsidRPr="0067454E">
        <w:rPr>
          <w:sz w:val="10"/>
          <w:u w:val="single"/>
        </w:rPr>
        <w:instrText xml:space="preserve"> FORMTEXT </w:instrText>
      </w:r>
      <w:r w:rsidRPr="0067454E">
        <w:rPr>
          <w:sz w:val="10"/>
          <w:u w:val="single"/>
        </w:rPr>
      </w:r>
      <w:r w:rsidRPr="0067454E">
        <w:rPr>
          <w:sz w:val="10"/>
          <w:u w:val="single"/>
        </w:rPr>
        <w:fldChar w:fldCharType="separate"/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noProof/>
          <w:sz w:val="10"/>
          <w:u w:val="single"/>
        </w:rPr>
        <w:t> </w:t>
      </w:r>
      <w:r w:rsidRPr="0067454E">
        <w:rPr>
          <w:sz w:val="10"/>
          <w:u w:val="single"/>
        </w:rPr>
        <w:fldChar w:fldCharType="end"/>
      </w:r>
      <w:r w:rsidRPr="0067454E">
        <w:rPr>
          <w:sz w:val="10"/>
        </w:rPr>
        <w:t>|</w:t>
      </w:r>
    </w:p>
    <w:p w:rsidR="005B5E0B" w:rsidRPr="007876F4" w:rsidRDefault="005B5E0B" w:rsidP="005B5E0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:rsidR="005B5E0B" w:rsidRDefault="005B5E0B" w:rsidP="007F5193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80"/>
      </w:pPr>
      <w:r>
        <w:t xml:space="preserve">Courriel </w:t>
      </w:r>
      <w:r w:rsidRPr="004965F6">
        <w:rPr>
          <w:i/>
          <w:sz w:val="14"/>
        </w:rPr>
        <w:t>(en majuscule)</w:t>
      </w:r>
      <w:r w:rsidRPr="004965F6">
        <w:rPr>
          <w:sz w:val="14"/>
        </w:rPr>
        <w:t> </w:t>
      </w:r>
      <w:r w:rsidRPr="007876F4">
        <w:t xml:space="preserve">: </w:t>
      </w:r>
      <w:r>
        <w:fldChar w:fldCharType="begin">
          <w:ffData>
            <w:name w:val="Texte46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t xml:space="preserve"> </w:t>
      </w:r>
    </w:p>
    <w:p w:rsidR="006A337D" w:rsidRPr="00452F9E" w:rsidRDefault="00BA4AD7" w:rsidP="00452F9E">
      <w:pPr>
        <w:pStyle w:val="titreformulaire"/>
        <w:numPr>
          <w:ilvl w:val="0"/>
          <w:numId w:val="26"/>
        </w:numPr>
        <w:shd w:val="clear" w:color="auto" w:fill="833C0B"/>
        <w:ind w:left="0" w:hanging="11"/>
        <w:jc w:val="left"/>
        <w:rPr>
          <w:caps/>
          <w:highlight w:val="darkRed"/>
          <w:shd w:val="clear" w:color="FFFFFF" w:fill="008080"/>
        </w:rPr>
      </w:pPr>
      <w:r w:rsidRPr="00452F9E">
        <w:rPr>
          <w:caps/>
          <w:highlight w:val="darkRed"/>
          <w:shd w:val="clear" w:color="FFFFFF" w:fill="008080"/>
        </w:rPr>
        <w:lastRenderedPageBreak/>
        <w:t>CARACTERISTIQUES DU DEMANDEUR</w:t>
      </w:r>
    </w:p>
    <w:p w:rsidR="00BA4AD7" w:rsidRPr="008D177F" w:rsidRDefault="00661269" w:rsidP="007553E7">
      <w:pPr>
        <w:pStyle w:val="normalformulaire"/>
        <w:spacing w:before="360"/>
        <w:rPr>
          <w:rFonts w:cs="Tahoma"/>
          <w:b/>
          <w:u w:val="single"/>
        </w:rPr>
      </w:pPr>
      <w:r w:rsidRPr="008D177F">
        <w:rPr>
          <w:rFonts w:cs="Tahoma"/>
          <w:b/>
          <w:u w:val="single"/>
        </w:rPr>
        <w:t xml:space="preserve">a) </w:t>
      </w:r>
      <w:r w:rsidR="00BA4AD7" w:rsidRPr="008D177F">
        <w:rPr>
          <w:rFonts w:cs="Tahoma"/>
          <w:b/>
          <w:u w:val="single"/>
        </w:rPr>
        <w:t>Pour les personnes physiques</w:t>
      </w:r>
      <w:r w:rsidR="00053CF4" w:rsidRPr="008D177F">
        <w:rPr>
          <w:rFonts w:cs="Tahoma"/>
          <w:b/>
          <w:u w:val="single"/>
        </w:rPr>
        <w:t xml:space="preserve"> uniquement</w:t>
      </w:r>
      <w:r w:rsidR="006A337D" w:rsidRPr="008D177F">
        <w:rPr>
          <w:rFonts w:cs="Tahoma"/>
          <w:b/>
          <w:u w:val="single"/>
        </w:rPr>
        <w:t xml:space="preserve"> (Entreprises Individuelles)</w:t>
      </w:r>
      <w:r w:rsidR="00BA4AD7" w:rsidRPr="008D177F">
        <w:rPr>
          <w:rFonts w:cs="Tahoma"/>
          <w:b/>
          <w:u w:val="single"/>
        </w:rPr>
        <w:t> :</w:t>
      </w:r>
    </w:p>
    <w:p w:rsidR="006A337D" w:rsidRPr="008D177F" w:rsidRDefault="006A337D" w:rsidP="00BA4AD7">
      <w:pPr>
        <w:pStyle w:val="normalformulaire"/>
        <w:rPr>
          <w:rFonts w:cs="Tahoma"/>
        </w:rPr>
      </w:pPr>
    </w:p>
    <w:p w:rsidR="00E16FEB" w:rsidRPr="00626061" w:rsidRDefault="00E16FEB" w:rsidP="00D97EF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7"/>
        <w:rPr>
          <w:rFonts w:cs="Tahoma"/>
        </w:rPr>
      </w:pPr>
      <w:r>
        <w:rPr>
          <w:rFonts w:eastAsia="Tahoma" w:cs="Tahoma"/>
          <w:color w:val="000000"/>
          <w:szCs w:val="16"/>
        </w:rPr>
        <w:t xml:space="preserve">Etes-vous exploitant agricole à titre principal ? </w:t>
      </w:r>
      <w:r w:rsidRPr="008D177F"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="00D97EFB">
        <w:rPr>
          <w:rFonts w:cs="Tahoma"/>
        </w:rPr>
        <w:tab/>
      </w:r>
      <w:r w:rsidR="00D97EFB">
        <w:rPr>
          <w:rFonts w:cs="Tahoma"/>
        </w:rPr>
        <w:tab/>
      </w:r>
      <w:r w:rsidR="00D97EFB">
        <w:rPr>
          <w:rFonts w:cs="Tahoma"/>
        </w:rPr>
        <w:tab/>
      </w:r>
      <w:r w:rsidRPr="008D177F">
        <w:rPr>
          <w:rFonts w:cs="Tahoma"/>
          <w:sz w:val="1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8D177F">
        <w:rPr>
          <w:rFonts w:cs="Tahoma"/>
          <w:sz w:val="18"/>
        </w:rPr>
        <w:instrText xml:space="preserve"> FORMCHECKBOX </w:instrText>
      </w:r>
      <w:r w:rsidRPr="008D177F">
        <w:rPr>
          <w:rFonts w:cs="Tahoma"/>
          <w:sz w:val="18"/>
        </w:rPr>
      </w:r>
      <w:r w:rsidRPr="008D177F">
        <w:rPr>
          <w:rFonts w:cs="Tahoma"/>
          <w:sz w:val="18"/>
        </w:rPr>
        <w:fldChar w:fldCharType="end"/>
      </w:r>
      <w:r w:rsidRPr="008D177F">
        <w:rPr>
          <w:rFonts w:cs="Tahoma"/>
        </w:rPr>
        <w:t xml:space="preserve"> </w:t>
      </w:r>
      <w:r w:rsidRPr="008D177F">
        <w:rPr>
          <w:rFonts w:eastAsia="Tahoma" w:cs="Tahoma"/>
          <w:color w:val="000000"/>
        </w:rPr>
        <w:t xml:space="preserve"> </w:t>
      </w:r>
      <w:proofErr w:type="gramStart"/>
      <w:r w:rsidRPr="008D177F">
        <w:rPr>
          <w:rFonts w:eastAsia="Tahoma" w:cs="Tahoma"/>
          <w:color w:val="000000"/>
        </w:rPr>
        <w:t>oui</w:t>
      </w:r>
      <w:proofErr w:type="gramEnd"/>
      <w:r w:rsidRPr="008D177F">
        <w:rPr>
          <w:rFonts w:eastAsia="Tahoma" w:cs="Tahoma"/>
          <w:color w:val="000000"/>
        </w:rPr>
        <w:tab/>
      </w:r>
      <w:r w:rsidRPr="008D177F">
        <w:rPr>
          <w:rFonts w:eastAsia="Tahoma" w:cs="Tahoma"/>
          <w:color w:val="000000"/>
          <w:sz w:val="18"/>
        </w:rPr>
        <w:t xml:space="preserve">  </w:t>
      </w:r>
      <w:r w:rsidRPr="008D177F">
        <w:rPr>
          <w:rFonts w:cs="Tahoma"/>
          <w:sz w:val="1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8D177F">
        <w:rPr>
          <w:rFonts w:cs="Tahoma"/>
          <w:sz w:val="18"/>
        </w:rPr>
        <w:instrText xml:space="preserve"> FORMCHECKBOX </w:instrText>
      </w:r>
      <w:r w:rsidRPr="008D177F">
        <w:rPr>
          <w:rFonts w:cs="Tahoma"/>
          <w:sz w:val="18"/>
        </w:rPr>
      </w:r>
      <w:r w:rsidRPr="008D177F">
        <w:rPr>
          <w:rFonts w:cs="Tahoma"/>
          <w:sz w:val="18"/>
        </w:rPr>
        <w:fldChar w:fldCharType="end"/>
      </w:r>
      <w:r w:rsidRPr="008D177F">
        <w:rPr>
          <w:rFonts w:cs="Tahoma"/>
        </w:rPr>
        <w:t xml:space="preserve"> </w:t>
      </w:r>
      <w:r w:rsidRPr="008D177F">
        <w:rPr>
          <w:rFonts w:eastAsia="Tahoma" w:cs="Tahoma"/>
          <w:color w:val="000000"/>
        </w:rPr>
        <w:t xml:space="preserve"> non</w:t>
      </w:r>
    </w:p>
    <w:p w:rsidR="00E16FEB" w:rsidRDefault="00E16FEB" w:rsidP="00D97EF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ahoma" w:cs="Tahoma"/>
          <w:color w:val="000000"/>
          <w:szCs w:val="16"/>
        </w:rPr>
      </w:pPr>
    </w:p>
    <w:p w:rsidR="00626061" w:rsidRPr="00626061" w:rsidRDefault="00626061" w:rsidP="00626061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7"/>
        <w:rPr>
          <w:rFonts w:cs="Tahoma"/>
        </w:rPr>
      </w:pPr>
      <w:r>
        <w:rPr>
          <w:rFonts w:eastAsia="Tahoma" w:cs="Tahoma"/>
          <w:color w:val="000000"/>
          <w:szCs w:val="16"/>
        </w:rPr>
        <w:t xml:space="preserve">Etes-vous exploitant agricole à titre secondaire ? </w:t>
      </w:r>
      <w:r w:rsidRPr="008D177F"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Pr="008D177F">
        <w:rPr>
          <w:rFonts w:cs="Tahoma"/>
          <w:sz w:val="1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8D177F">
        <w:rPr>
          <w:rFonts w:cs="Tahoma"/>
          <w:sz w:val="18"/>
        </w:rPr>
        <w:instrText xml:space="preserve"> FORMCHECKBOX </w:instrText>
      </w:r>
      <w:r w:rsidRPr="008D177F">
        <w:rPr>
          <w:rFonts w:cs="Tahoma"/>
          <w:sz w:val="18"/>
        </w:rPr>
      </w:r>
      <w:r w:rsidRPr="008D177F">
        <w:rPr>
          <w:rFonts w:cs="Tahoma"/>
          <w:sz w:val="18"/>
        </w:rPr>
        <w:fldChar w:fldCharType="end"/>
      </w:r>
      <w:r w:rsidRPr="008D177F">
        <w:rPr>
          <w:rFonts w:cs="Tahoma"/>
        </w:rPr>
        <w:t xml:space="preserve"> </w:t>
      </w:r>
      <w:r w:rsidRPr="008D177F">
        <w:rPr>
          <w:rFonts w:eastAsia="Tahoma" w:cs="Tahoma"/>
          <w:color w:val="000000"/>
        </w:rPr>
        <w:t xml:space="preserve"> </w:t>
      </w:r>
      <w:proofErr w:type="gramStart"/>
      <w:r w:rsidRPr="008D177F">
        <w:rPr>
          <w:rFonts w:eastAsia="Tahoma" w:cs="Tahoma"/>
          <w:color w:val="000000"/>
        </w:rPr>
        <w:t>oui</w:t>
      </w:r>
      <w:proofErr w:type="gramEnd"/>
      <w:r w:rsidRPr="008D177F">
        <w:rPr>
          <w:rFonts w:eastAsia="Tahoma" w:cs="Tahoma"/>
          <w:color w:val="000000"/>
        </w:rPr>
        <w:tab/>
      </w:r>
      <w:r w:rsidRPr="008D177F">
        <w:rPr>
          <w:rFonts w:eastAsia="Tahoma" w:cs="Tahoma"/>
          <w:color w:val="000000"/>
          <w:sz w:val="18"/>
        </w:rPr>
        <w:t xml:space="preserve">  </w:t>
      </w:r>
      <w:r w:rsidRPr="008D177F">
        <w:rPr>
          <w:rFonts w:cs="Tahoma"/>
          <w:sz w:val="1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8D177F">
        <w:rPr>
          <w:rFonts w:cs="Tahoma"/>
          <w:sz w:val="18"/>
        </w:rPr>
        <w:instrText xml:space="preserve"> FORMCHECKBOX </w:instrText>
      </w:r>
      <w:r w:rsidRPr="008D177F">
        <w:rPr>
          <w:rFonts w:cs="Tahoma"/>
          <w:sz w:val="18"/>
        </w:rPr>
      </w:r>
      <w:r w:rsidRPr="008D177F">
        <w:rPr>
          <w:rFonts w:cs="Tahoma"/>
          <w:sz w:val="18"/>
        </w:rPr>
        <w:fldChar w:fldCharType="end"/>
      </w:r>
      <w:r w:rsidRPr="008D177F">
        <w:rPr>
          <w:rFonts w:cs="Tahoma"/>
        </w:rPr>
        <w:t xml:space="preserve"> </w:t>
      </w:r>
      <w:r w:rsidRPr="008D177F">
        <w:rPr>
          <w:rFonts w:eastAsia="Tahoma" w:cs="Tahoma"/>
          <w:color w:val="000000"/>
        </w:rPr>
        <w:t xml:space="preserve"> non</w:t>
      </w:r>
    </w:p>
    <w:p w:rsidR="00626061" w:rsidRDefault="00626061" w:rsidP="00626061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ahoma" w:cs="Tahoma"/>
          <w:color w:val="000000"/>
          <w:szCs w:val="16"/>
        </w:rPr>
      </w:pPr>
    </w:p>
    <w:p w:rsidR="00626061" w:rsidRPr="00626061" w:rsidRDefault="00626061" w:rsidP="00626061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57"/>
        <w:rPr>
          <w:rFonts w:cs="Tahoma"/>
        </w:rPr>
      </w:pPr>
      <w:r>
        <w:rPr>
          <w:rFonts w:eastAsia="Tahoma" w:cs="Tahoma"/>
          <w:color w:val="000000"/>
          <w:szCs w:val="16"/>
        </w:rPr>
        <w:t xml:space="preserve">Etes-vous cotisant solidaire ? </w:t>
      </w:r>
      <w:r w:rsidRPr="008D177F">
        <w:rPr>
          <w:rFonts w:cs="Tahoma"/>
        </w:rPr>
        <w:tab/>
      </w:r>
      <w:r>
        <w:rPr>
          <w:rFonts w:cs="Tahoma"/>
        </w:rPr>
        <w:tab/>
        <w:t xml:space="preserve">  </w:t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>
        <w:rPr>
          <w:rFonts w:cs="Tahoma"/>
        </w:rPr>
        <w:tab/>
      </w:r>
      <w:r w:rsidRPr="008D177F">
        <w:rPr>
          <w:rFonts w:cs="Tahoma"/>
          <w:sz w:val="1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8D177F">
        <w:rPr>
          <w:rFonts w:cs="Tahoma"/>
          <w:sz w:val="18"/>
        </w:rPr>
        <w:instrText xml:space="preserve"> FORMCHECKBOX </w:instrText>
      </w:r>
      <w:r w:rsidRPr="008D177F">
        <w:rPr>
          <w:rFonts w:cs="Tahoma"/>
          <w:sz w:val="18"/>
        </w:rPr>
      </w:r>
      <w:r w:rsidRPr="008D177F">
        <w:rPr>
          <w:rFonts w:cs="Tahoma"/>
          <w:sz w:val="18"/>
        </w:rPr>
        <w:fldChar w:fldCharType="end"/>
      </w:r>
      <w:r w:rsidRPr="008D177F">
        <w:rPr>
          <w:rFonts w:cs="Tahoma"/>
        </w:rPr>
        <w:t xml:space="preserve"> </w:t>
      </w:r>
      <w:r w:rsidRPr="008D177F">
        <w:rPr>
          <w:rFonts w:eastAsia="Tahoma" w:cs="Tahoma"/>
          <w:color w:val="000000"/>
        </w:rPr>
        <w:t xml:space="preserve"> </w:t>
      </w:r>
      <w:proofErr w:type="gramStart"/>
      <w:r w:rsidRPr="008D177F">
        <w:rPr>
          <w:rFonts w:eastAsia="Tahoma" w:cs="Tahoma"/>
          <w:color w:val="000000"/>
        </w:rPr>
        <w:t>oui</w:t>
      </w:r>
      <w:proofErr w:type="gramEnd"/>
      <w:r w:rsidRPr="008D177F">
        <w:rPr>
          <w:rFonts w:eastAsia="Tahoma" w:cs="Tahoma"/>
          <w:color w:val="000000"/>
        </w:rPr>
        <w:tab/>
      </w:r>
      <w:r w:rsidRPr="008D177F">
        <w:rPr>
          <w:rFonts w:eastAsia="Tahoma" w:cs="Tahoma"/>
          <w:color w:val="000000"/>
          <w:sz w:val="18"/>
        </w:rPr>
        <w:t xml:space="preserve">  </w:t>
      </w:r>
      <w:r w:rsidRPr="008D177F">
        <w:rPr>
          <w:rFonts w:cs="Tahoma"/>
          <w:sz w:val="1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8D177F">
        <w:rPr>
          <w:rFonts w:cs="Tahoma"/>
          <w:sz w:val="18"/>
        </w:rPr>
        <w:instrText xml:space="preserve"> FORMCHECKBOX </w:instrText>
      </w:r>
      <w:r w:rsidRPr="008D177F">
        <w:rPr>
          <w:rFonts w:cs="Tahoma"/>
          <w:sz w:val="18"/>
        </w:rPr>
      </w:r>
      <w:r w:rsidRPr="008D177F">
        <w:rPr>
          <w:rFonts w:cs="Tahoma"/>
          <w:sz w:val="18"/>
        </w:rPr>
        <w:fldChar w:fldCharType="end"/>
      </w:r>
      <w:r w:rsidRPr="008D177F">
        <w:rPr>
          <w:rFonts w:cs="Tahoma"/>
        </w:rPr>
        <w:t xml:space="preserve"> </w:t>
      </w:r>
      <w:r w:rsidRPr="008D177F">
        <w:rPr>
          <w:rFonts w:eastAsia="Tahoma" w:cs="Tahoma"/>
          <w:color w:val="000000"/>
        </w:rPr>
        <w:t xml:space="preserve"> non</w:t>
      </w:r>
    </w:p>
    <w:p w:rsidR="00626061" w:rsidRDefault="00626061" w:rsidP="00626061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ahoma" w:cs="Tahoma"/>
          <w:color w:val="000000"/>
          <w:szCs w:val="16"/>
        </w:rPr>
      </w:pPr>
    </w:p>
    <w:p w:rsidR="00D917FC" w:rsidRPr="00D917FC" w:rsidRDefault="00D917FC" w:rsidP="00D917F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40" w:after="40"/>
        <w:jc w:val="center"/>
        <w:rPr>
          <w:rFonts w:eastAsia="Tahoma" w:cs="Tahoma"/>
          <w:b/>
          <w:color w:val="000000"/>
          <w:sz w:val="28"/>
          <w:szCs w:val="16"/>
        </w:rPr>
      </w:pPr>
      <w:r w:rsidRPr="00D917FC">
        <w:rPr>
          <w:rFonts w:ascii="Tahoma" w:hAnsi="Tahoma" w:cs="Tahoma"/>
          <w:b/>
          <w:sz w:val="32"/>
        </w:rPr>
        <w:t>Fournir attestation MSA confirmant le statut indiqué</w:t>
      </w:r>
    </w:p>
    <w:p w:rsidR="00626061" w:rsidRDefault="00626061" w:rsidP="00D97EF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ahoma" w:cs="Tahoma"/>
          <w:color w:val="000000"/>
          <w:szCs w:val="16"/>
        </w:rPr>
      </w:pPr>
    </w:p>
    <w:p w:rsidR="006A337D" w:rsidRPr="008D177F" w:rsidRDefault="006A337D" w:rsidP="00D97EF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ahoma" w:cs="Tahoma"/>
          <w:color w:val="000000"/>
          <w:szCs w:val="16"/>
        </w:rPr>
      </w:pPr>
      <w:r w:rsidRPr="008D177F">
        <w:rPr>
          <w:rFonts w:eastAsia="Tahoma" w:cs="Tahoma"/>
          <w:color w:val="000000"/>
          <w:szCs w:val="16"/>
        </w:rPr>
        <w:t xml:space="preserve">Date de naissance : </w:t>
      </w:r>
      <w:r w:rsidRPr="008D177F">
        <w:rPr>
          <w:rFonts w:cs="Tahoma"/>
        </w:rPr>
        <w:fldChar w:fldCharType="begin">
          <w:ffData>
            <w:name w:val="Texte46"/>
            <w:enabled/>
            <w:calcOnExit w:val="0"/>
            <w:textInput/>
          </w:ffData>
        </w:fldChar>
      </w:r>
      <w:r w:rsidRPr="008D177F">
        <w:rPr>
          <w:rFonts w:cs="Tahoma"/>
        </w:rPr>
        <w:instrText xml:space="preserve"> FORMTEXT </w:instrText>
      </w:r>
      <w:r w:rsidRPr="008D177F">
        <w:rPr>
          <w:rFonts w:cs="Tahoma"/>
        </w:rPr>
      </w:r>
      <w:r w:rsidRPr="008D177F">
        <w:rPr>
          <w:rFonts w:cs="Tahoma"/>
        </w:rPr>
        <w:fldChar w:fldCharType="separate"/>
      </w:r>
      <w:r w:rsidRPr="008D177F">
        <w:rPr>
          <w:rFonts w:cs="Tahoma"/>
          <w:noProof/>
        </w:rPr>
        <w:t> </w:t>
      </w:r>
      <w:r w:rsidRPr="008D177F">
        <w:rPr>
          <w:rFonts w:cs="Tahoma"/>
          <w:noProof/>
        </w:rPr>
        <w:t> </w:t>
      </w:r>
      <w:r w:rsidRPr="008D177F">
        <w:rPr>
          <w:rFonts w:cs="Tahoma"/>
          <w:noProof/>
        </w:rPr>
        <w:t> </w:t>
      </w:r>
      <w:r w:rsidRPr="008D177F">
        <w:rPr>
          <w:rFonts w:cs="Tahoma"/>
          <w:noProof/>
        </w:rPr>
        <w:t> </w:t>
      </w:r>
      <w:r w:rsidRPr="008D177F">
        <w:rPr>
          <w:rFonts w:cs="Tahoma"/>
          <w:noProof/>
        </w:rPr>
        <w:t> </w:t>
      </w:r>
      <w:r w:rsidRPr="008D177F">
        <w:rPr>
          <w:rFonts w:cs="Tahoma"/>
        </w:rPr>
        <w:fldChar w:fldCharType="end"/>
      </w:r>
      <w:r w:rsidR="00FC7B03" w:rsidRPr="008D177F">
        <w:rPr>
          <w:rFonts w:cs="Tahoma"/>
        </w:rPr>
        <w:t xml:space="preserve"> </w:t>
      </w:r>
    </w:p>
    <w:p w:rsidR="006A337D" w:rsidRPr="008D177F" w:rsidRDefault="006A337D" w:rsidP="00D97EF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:rsidR="00BA4AD7" w:rsidRPr="008D177F" w:rsidRDefault="00BA4AD7" w:rsidP="00D97EF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  <w:r w:rsidRPr="008D177F">
        <w:rPr>
          <w:rFonts w:cs="Tahoma"/>
        </w:rPr>
        <w:t>Etes-vous d</w:t>
      </w:r>
      <w:r w:rsidR="00E16FEB">
        <w:rPr>
          <w:rFonts w:cs="Tahoma"/>
        </w:rPr>
        <w:t>e nationalité française ?</w:t>
      </w:r>
      <w:r w:rsidR="00E16FEB">
        <w:rPr>
          <w:rFonts w:cs="Tahoma"/>
        </w:rPr>
        <w:tab/>
      </w:r>
      <w:r w:rsidR="00E16FEB">
        <w:rPr>
          <w:rFonts w:cs="Tahoma"/>
        </w:rPr>
        <w:tab/>
      </w:r>
      <w:r w:rsidR="00E16FEB">
        <w:rPr>
          <w:rFonts w:cs="Tahoma"/>
        </w:rPr>
        <w:tab/>
      </w:r>
      <w:r w:rsidR="00E16FEB">
        <w:rPr>
          <w:rFonts w:cs="Tahoma"/>
        </w:rPr>
        <w:tab/>
      </w:r>
      <w:r w:rsidR="00E16FEB">
        <w:rPr>
          <w:rFonts w:cs="Tahoma"/>
        </w:rPr>
        <w:tab/>
      </w:r>
      <w:r w:rsidR="00E16FEB">
        <w:rPr>
          <w:rFonts w:cs="Tahoma"/>
        </w:rPr>
        <w:tab/>
      </w:r>
      <w:r w:rsidR="00D97EFB">
        <w:rPr>
          <w:rFonts w:cs="Tahoma"/>
        </w:rPr>
        <w:tab/>
      </w:r>
      <w:r w:rsidR="00D97EFB">
        <w:rPr>
          <w:rFonts w:cs="Tahoma"/>
        </w:rPr>
        <w:tab/>
      </w:r>
      <w:r w:rsidR="00D97EFB">
        <w:rPr>
          <w:rFonts w:cs="Tahoma"/>
        </w:rPr>
        <w:tab/>
      </w:r>
      <w:r w:rsidRPr="008D177F">
        <w:rPr>
          <w:rFonts w:cs="Tahoma"/>
        </w:rPr>
        <w:tab/>
      </w:r>
      <w:r w:rsidRPr="008D177F">
        <w:rPr>
          <w:rFonts w:cs="Tahoma"/>
          <w:sz w:val="1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8D177F">
        <w:rPr>
          <w:rFonts w:cs="Tahoma"/>
          <w:sz w:val="18"/>
        </w:rPr>
        <w:instrText xml:space="preserve"> FORMCHECKBOX </w:instrText>
      </w:r>
      <w:r w:rsidRPr="008D177F">
        <w:rPr>
          <w:rFonts w:cs="Tahoma"/>
          <w:sz w:val="18"/>
        </w:rPr>
      </w:r>
      <w:r w:rsidRPr="008D177F">
        <w:rPr>
          <w:rFonts w:cs="Tahoma"/>
          <w:sz w:val="18"/>
        </w:rPr>
        <w:fldChar w:fldCharType="end"/>
      </w:r>
      <w:r w:rsidRPr="008D177F">
        <w:rPr>
          <w:rFonts w:cs="Tahoma"/>
        </w:rPr>
        <w:t xml:space="preserve"> </w:t>
      </w:r>
      <w:r w:rsidRPr="008D177F">
        <w:rPr>
          <w:rFonts w:eastAsia="Tahoma" w:cs="Tahoma"/>
          <w:color w:val="000000"/>
        </w:rPr>
        <w:t xml:space="preserve"> </w:t>
      </w:r>
      <w:proofErr w:type="gramStart"/>
      <w:r w:rsidRPr="008D177F">
        <w:rPr>
          <w:rFonts w:eastAsia="Tahoma" w:cs="Tahoma"/>
          <w:color w:val="000000"/>
        </w:rPr>
        <w:t>oui</w:t>
      </w:r>
      <w:proofErr w:type="gramEnd"/>
      <w:r w:rsidRPr="008D177F">
        <w:rPr>
          <w:rFonts w:eastAsia="Tahoma" w:cs="Tahoma"/>
          <w:color w:val="000000"/>
        </w:rPr>
        <w:tab/>
      </w:r>
      <w:r w:rsidRPr="008D177F">
        <w:rPr>
          <w:rFonts w:eastAsia="Tahoma" w:cs="Tahoma"/>
          <w:color w:val="000000"/>
          <w:sz w:val="18"/>
        </w:rPr>
        <w:t xml:space="preserve">  </w:t>
      </w:r>
      <w:r w:rsidRPr="008D177F">
        <w:rPr>
          <w:rFonts w:cs="Tahoma"/>
          <w:sz w:val="1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Pr="008D177F">
        <w:rPr>
          <w:rFonts w:cs="Tahoma"/>
          <w:sz w:val="18"/>
        </w:rPr>
        <w:instrText xml:space="preserve"> FORMCHECKBOX </w:instrText>
      </w:r>
      <w:r w:rsidRPr="008D177F">
        <w:rPr>
          <w:rFonts w:cs="Tahoma"/>
          <w:sz w:val="18"/>
        </w:rPr>
      </w:r>
      <w:r w:rsidRPr="008D177F">
        <w:rPr>
          <w:rFonts w:cs="Tahoma"/>
          <w:sz w:val="18"/>
        </w:rPr>
        <w:fldChar w:fldCharType="end"/>
      </w:r>
      <w:r w:rsidRPr="008D177F">
        <w:rPr>
          <w:rFonts w:cs="Tahoma"/>
        </w:rPr>
        <w:t xml:space="preserve"> </w:t>
      </w:r>
      <w:r w:rsidRPr="008D177F">
        <w:rPr>
          <w:rFonts w:eastAsia="Tahoma" w:cs="Tahoma"/>
          <w:color w:val="000000"/>
        </w:rPr>
        <w:t xml:space="preserve"> non</w:t>
      </w:r>
    </w:p>
    <w:p w:rsidR="00921478" w:rsidRPr="008D177F" w:rsidRDefault="00921478" w:rsidP="00D97EFB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Tahoma"/>
        </w:rPr>
      </w:pPr>
    </w:p>
    <w:p w:rsidR="007D5005" w:rsidRPr="007D5005" w:rsidRDefault="00921478" w:rsidP="007D5005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eastAsia="Tahoma" w:cs="Tahoma"/>
          <w:color w:val="000000"/>
        </w:rPr>
      </w:pPr>
      <w:r w:rsidRPr="008D177F">
        <w:rPr>
          <w:rFonts w:cs="Tahoma"/>
        </w:rPr>
        <w:t>Si non, êtes-vous ressortissant d’un autre E</w:t>
      </w:r>
      <w:r w:rsidR="00BA4AD7" w:rsidRPr="008D177F">
        <w:rPr>
          <w:rFonts w:cs="Tahoma"/>
        </w:rPr>
        <w:t xml:space="preserve">tat membre de l’Union Européenne ? </w:t>
      </w:r>
      <w:r w:rsidR="00BA4AD7" w:rsidRPr="008D177F">
        <w:rPr>
          <w:rFonts w:cs="Tahoma"/>
        </w:rPr>
        <w:tab/>
      </w:r>
      <w:r w:rsidR="00D97EFB">
        <w:rPr>
          <w:rFonts w:cs="Tahoma"/>
        </w:rPr>
        <w:tab/>
      </w:r>
      <w:r w:rsidR="00D97EFB">
        <w:rPr>
          <w:rFonts w:cs="Tahoma"/>
        </w:rPr>
        <w:tab/>
      </w:r>
      <w:r w:rsidR="00D97EFB">
        <w:rPr>
          <w:rFonts w:cs="Tahoma"/>
        </w:rPr>
        <w:tab/>
      </w:r>
      <w:r w:rsidR="00BA4AD7" w:rsidRPr="008D177F">
        <w:rPr>
          <w:rFonts w:cs="Tahoma"/>
        </w:rPr>
        <w:tab/>
      </w:r>
      <w:r w:rsidR="00BA4AD7" w:rsidRPr="008D177F">
        <w:rPr>
          <w:rFonts w:cs="Tahoma"/>
          <w:sz w:val="1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BA4AD7" w:rsidRPr="008D177F">
        <w:rPr>
          <w:rFonts w:cs="Tahoma"/>
          <w:sz w:val="18"/>
        </w:rPr>
        <w:instrText xml:space="preserve"> FORMCHECKBOX </w:instrText>
      </w:r>
      <w:r w:rsidR="00BA4AD7" w:rsidRPr="008D177F">
        <w:rPr>
          <w:rFonts w:cs="Tahoma"/>
          <w:sz w:val="18"/>
        </w:rPr>
      </w:r>
      <w:r w:rsidR="00BA4AD7" w:rsidRPr="008D177F">
        <w:rPr>
          <w:rFonts w:cs="Tahoma"/>
          <w:sz w:val="18"/>
        </w:rPr>
        <w:fldChar w:fldCharType="end"/>
      </w:r>
      <w:r w:rsidR="00BA4AD7" w:rsidRPr="008D177F">
        <w:rPr>
          <w:rFonts w:cs="Tahoma"/>
        </w:rPr>
        <w:t xml:space="preserve"> </w:t>
      </w:r>
      <w:r w:rsidR="00BA4AD7" w:rsidRPr="008D177F">
        <w:rPr>
          <w:rFonts w:eastAsia="Tahoma" w:cs="Tahoma"/>
          <w:color w:val="000000"/>
        </w:rPr>
        <w:t xml:space="preserve"> </w:t>
      </w:r>
      <w:proofErr w:type="gramStart"/>
      <w:r w:rsidR="00BA4AD7" w:rsidRPr="008D177F">
        <w:rPr>
          <w:rFonts w:eastAsia="Tahoma" w:cs="Tahoma"/>
          <w:color w:val="000000"/>
        </w:rPr>
        <w:t>oui</w:t>
      </w:r>
      <w:proofErr w:type="gramEnd"/>
      <w:r w:rsidR="00BA4AD7" w:rsidRPr="008D177F">
        <w:rPr>
          <w:rFonts w:eastAsia="Tahoma" w:cs="Tahoma"/>
          <w:color w:val="000000"/>
        </w:rPr>
        <w:tab/>
      </w:r>
      <w:r w:rsidR="00BA4AD7" w:rsidRPr="008D177F">
        <w:rPr>
          <w:rFonts w:eastAsia="Tahoma" w:cs="Tahoma"/>
          <w:color w:val="000000"/>
          <w:sz w:val="18"/>
        </w:rPr>
        <w:t xml:space="preserve">  </w:t>
      </w:r>
      <w:r w:rsidR="00BA4AD7" w:rsidRPr="008D177F">
        <w:rPr>
          <w:rFonts w:cs="Tahoma"/>
          <w:sz w:val="1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BA4AD7" w:rsidRPr="008D177F">
        <w:rPr>
          <w:rFonts w:cs="Tahoma"/>
          <w:sz w:val="18"/>
        </w:rPr>
        <w:instrText xml:space="preserve"> FORMCHECKBOX </w:instrText>
      </w:r>
      <w:r w:rsidR="00BA4AD7" w:rsidRPr="008D177F">
        <w:rPr>
          <w:rFonts w:cs="Tahoma"/>
          <w:sz w:val="18"/>
        </w:rPr>
      </w:r>
      <w:r w:rsidR="00BA4AD7" w:rsidRPr="008D177F">
        <w:rPr>
          <w:rFonts w:cs="Tahoma"/>
          <w:sz w:val="18"/>
        </w:rPr>
        <w:fldChar w:fldCharType="end"/>
      </w:r>
      <w:r w:rsidR="00BA4AD7" w:rsidRPr="008D177F">
        <w:rPr>
          <w:rFonts w:cs="Tahoma"/>
        </w:rPr>
        <w:t xml:space="preserve"> </w:t>
      </w:r>
      <w:r w:rsidR="00BA4AD7" w:rsidRPr="008D177F">
        <w:rPr>
          <w:rFonts w:eastAsia="Tahoma" w:cs="Tahoma"/>
          <w:color w:val="000000"/>
        </w:rPr>
        <w:t xml:space="preserve"> non</w:t>
      </w:r>
    </w:p>
    <w:p w:rsidR="007D5005" w:rsidRPr="007D5005" w:rsidRDefault="007D5005" w:rsidP="007D5005">
      <w:pPr>
        <w:pStyle w:val="normalformulaire"/>
        <w:rPr>
          <w:rFonts w:cs="Tahoma"/>
          <w:sz w:val="2"/>
        </w:rPr>
      </w:pPr>
    </w:p>
    <w:p w:rsidR="00BA4AD7" w:rsidRPr="008D177F" w:rsidRDefault="00921478" w:rsidP="007D5005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rFonts w:cs="Tahoma"/>
        </w:rPr>
      </w:pPr>
      <w:r w:rsidRPr="008D177F">
        <w:rPr>
          <w:rFonts w:cs="Tahoma"/>
        </w:rPr>
        <w:t xml:space="preserve">Bénéficiez-vous du statut de </w:t>
      </w:r>
      <w:r w:rsidRPr="008D177F">
        <w:rPr>
          <w:rFonts w:cs="Tahoma"/>
          <w:b/>
        </w:rPr>
        <w:t>Jeune A</w:t>
      </w:r>
      <w:r w:rsidR="00BA4AD7" w:rsidRPr="008D177F">
        <w:rPr>
          <w:rFonts w:cs="Tahoma"/>
          <w:b/>
        </w:rPr>
        <w:t>griculteur (JA)</w:t>
      </w:r>
      <w:r w:rsidR="00161A63" w:rsidRPr="008D177F">
        <w:rPr>
          <w:rFonts w:cs="Tahoma"/>
        </w:rPr>
        <w:t> ?</w:t>
      </w:r>
      <w:r w:rsidR="002C0787">
        <w:rPr>
          <w:rFonts w:cs="Tahoma"/>
        </w:rPr>
        <w:t xml:space="preserve"> </w:t>
      </w:r>
      <w:r w:rsidR="002C0787">
        <w:rPr>
          <w:rFonts w:cs="Tahoma"/>
        </w:rPr>
        <w:tab/>
      </w:r>
      <w:r w:rsidR="002C0787">
        <w:rPr>
          <w:rFonts w:cs="Tahoma"/>
        </w:rPr>
        <w:tab/>
      </w:r>
      <w:r w:rsidR="002C0787">
        <w:rPr>
          <w:rFonts w:cs="Tahoma"/>
        </w:rPr>
        <w:tab/>
      </w:r>
      <w:r w:rsidR="002C0787">
        <w:rPr>
          <w:rFonts w:cs="Tahoma"/>
        </w:rPr>
        <w:tab/>
      </w:r>
      <w:r w:rsidR="002C0787">
        <w:rPr>
          <w:rFonts w:cs="Tahoma"/>
        </w:rPr>
        <w:tab/>
      </w:r>
      <w:r w:rsidR="003F0285">
        <w:rPr>
          <w:rFonts w:cs="Tahoma"/>
        </w:rPr>
        <w:tab/>
      </w:r>
      <w:r w:rsidR="003F0285">
        <w:rPr>
          <w:rFonts w:cs="Tahoma"/>
        </w:rPr>
        <w:tab/>
      </w:r>
      <w:r w:rsidR="00BA4AD7" w:rsidRPr="008D177F">
        <w:rPr>
          <w:rFonts w:cs="Tahoma"/>
        </w:rPr>
        <w:tab/>
      </w:r>
      <w:r w:rsidR="00BA4AD7" w:rsidRPr="008D177F">
        <w:rPr>
          <w:rFonts w:cs="Tahoma"/>
          <w:sz w:val="1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BA4AD7" w:rsidRPr="008D177F">
        <w:rPr>
          <w:rFonts w:cs="Tahoma"/>
          <w:sz w:val="18"/>
        </w:rPr>
        <w:instrText xml:space="preserve"> FORMCHECKBOX </w:instrText>
      </w:r>
      <w:r w:rsidR="00BA4AD7" w:rsidRPr="008D177F">
        <w:rPr>
          <w:rFonts w:cs="Tahoma"/>
          <w:sz w:val="18"/>
        </w:rPr>
      </w:r>
      <w:r w:rsidR="00BA4AD7" w:rsidRPr="008D177F">
        <w:rPr>
          <w:rFonts w:cs="Tahoma"/>
          <w:sz w:val="18"/>
        </w:rPr>
        <w:fldChar w:fldCharType="end"/>
      </w:r>
      <w:r w:rsidR="00BA4AD7" w:rsidRPr="008D177F">
        <w:rPr>
          <w:rFonts w:cs="Tahoma"/>
        </w:rPr>
        <w:t xml:space="preserve"> </w:t>
      </w:r>
      <w:r w:rsidR="00BA4AD7" w:rsidRPr="008D177F">
        <w:rPr>
          <w:rFonts w:eastAsia="Tahoma" w:cs="Tahoma"/>
          <w:color w:val="000000"/>
        </w:rPr>
        <w:t xml:space="preserve"> </w:t>
      </w:r>
      <w:proofErr w:type="gramStart"/>
      <w:r w:rsidR="00BA4AD7" w:rsidRPr="008D177F">
        <w:rPr>
          <w:rFonts w:eastAsia="Tahoma" w:cs="Tahoma"/>
          <w:color w:val="000000"/>
        </w:rPr>
        <w:t>oui</w:t>
      </w:r>
      <w:proofErr w:type="gramEnd"/>
      <w:r w:rsidR="00BA4AD7" w:rsidRPr="008D177F">
        <w:rPr>
          <w:rFonts w:eastAsia="Tahoma" w:cs="Tahoma"/>
          <w:color w:val="000000"/>
        </w:rPr>
        <w:tab/>
      </w:r>
      <w:r w:rsidR="00BA4AD7" w:rsidRPr="008D177F">
        <w:rPr>
          <w:rFonts w:eastAsia="Tahoma" w:cs="Tahoma"/>
          <w:color w:val="000000"/>
          <w:sz w:val="18"/>
        </w:rPr>
        <w:t xml:space="preserve">  </w:t>
      </w:r>
      <w:r w:rsidR="00BA4AD7" w:rsidRPr="008D177F">
        <w:rPr>
          <w:rFonts w:cs="Tahoma"/>
          <w:sz w:val="1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BA4AD7" w:rsidRPr="008D177F">
        <w:rPr>
          <w:rFonts w:cs="Tahoma"/>
          <w:sz w:val="18"/>
        </w:rPr>
        <w:instrText xml:space="preserve"> FORMCHECKBOX </w:instrText>
      </w:r>
      <w:r w:rsidR="00BA4AD7" w:rsidRPr="008D177F">
        <w:rPr>
          <w:rFonts w:cs="Tahoma"/>
          <w:sz w:val="18"/>
        </w:rPr>
      </w:r>
      <w:r w:rsidR="00BA4AD7" w:rsidRPr="008D177F">
        <w:rPr>
          <w:rFonts w:cs="Tahoma"/>
          <w:sz w:val="18"/>
        </w:rPr>
        <w:fldChar w:fldCharType="end"/>
      </w:r>
      <w:r w:rsidR="00BA4AD7" w:rsidRPr="008D177F">
        <w:rPr>
          <w:rFonts w:cs="Tahoma"/>
        </w:rPr>
        <w:t xml:space="preserve"> </w:t>
      </w:r>
      <w:r w:rsidR="00BA4AD7" w:rsidRPr="008D177F">
        <w:rPr>
          <w:rFonts w:eastAsia="Tahoma" w:cs="Tahoma"/>
          <w:color w:val="000000"/>
        </w:rPr>
        <w:t xml:space="preserve"> non</w:t>
      </w:r>
    </w:p>
    <w:p w:rsidR="00921478" w:rsidRPr="00921478" w:rsidRDefault="00921478" w:rsidP="007D5005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</w:p>
    <w:p w:rsidR="00BA4AD7" w:rsidRPr="008D177F" w:rsidRDefault="00921478" w:rsidP="007D5005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40"/>
        <w:rPr>
          <w:rFonts w:cs="Tahoma"/>
          <w:color w:val="000000"/>
        </w:rPr>
      </w:pPr>
      <w:r w:rsidRPr="008D177F">
        <w:rPr>
          <w:rFonts w:eastAsia="Tahoma" w:cs="Tahoma"/>
          <w:color w:val="000000"/>
          <w:szCs w:val="16"/>
        </w:rPr>
        <w:t>Si oui,</w:t>
      </w:r>
      <w:r w:rsidR="00C3336E">
        <w:rPr>
          <w:rFonts w:eastAsia="Tahoma" w:cs="Tahoma"/>
          <w:color w:val="000000"/>
          <w:szCs w:val="16"/>
        </w:rPr>
        <w:t xml:space="preserve"> précisez</w:t>
      </w:r>
      <w:r w:rsidR="00412A5E">
        <w:rPr>
          <w:rFonts w:eastAsia="Tahoma" w:cs="Tahoma"/>
          <w:color w:val="000000"/>
          <w:szCs w:val="16"/>
        </w:rPr>
        <w:t xml:space="preserve"> votre</w:t>
      </w:r>
      <w:r w:rsidR="008D177F">
        <w:rPr>
          <w:rFonts w:eastAsia="Tahoma" w:cs="Tahoma"/>
          <w:color w:val="000000"/>
          <w:szCs w:val="16"/>
        </w:rPr>
        <w:t xml:space="preserve"> date</w:t>
      </w:r>
      <w:r w:rsidR="00412A5E">
        <w:rPr>
          <w:rFonts w:eastAsia="Tahoma" w:cs="Tahoma"/>
          <w:color w:val="000000"/>
          <w:szCs w:val="16"/>
        </w:rPr>
        <w:t xml:space="preserve"> de 1</w:t>
      </w:r>
      <w:r w:rsidR="00412A5E" w:rsidRPr="00412A5E">
        <w:rPr>
          <w:rFonts w:eastAsia="Tahoma" w:cs="Tahoma"/>
          <w:color w:val="000000"/>
          <w:szCs w:val="16"/>
          <w:vertAlign w:val="superscript"/>
        </w:rPr>
        <w:t>ère</w:t>
      </w:r>
      <w:r w:rsidR="00412A5E">
        <w:rPr>
          <w:rFonts w:eastAsia="Tahoma" w:cs="Tahoma"/>
          <w:color w:val="000000"/>
          <w:szCs w:val="16"/>
        </w:rPr>
        <w:t xml:space="preserve"> installation </w:t>
      </w:r>
      <w:r w:rsidR="00963219">
        <w:rPr>
          <w:rFonts w:eastAsia="Tahoma" w:cs="Tahoma"/>
          <w:color w:val="000000"/>
          <w:szCs w:val="16"/>
        </w:rPr>
        <w:t>comme chef d’exploitation agricole</w:t>
      </w:r>
      <w:r w:rsidR="00BA4AD7" w:rsidRPr="008D177F">
        <w:rPr>
          <w:rFonts w:eastAsia="Tahoma" w:cs="Tahoma"/>
          <w:color w:val="000000"/>
          <w:szCs w:val="16"/>
        </w:rPr>
        <w:t> :</w:t>
      </w:r>
      <w:r w:rsidR="00BA4AD7" w:rsidRPr="008D177F">
        <w:rPr>
          <w:rFonts w:cs="Tahoma"/>
        </w:rPr>
        <w:t xml:space="preserve"> </w:t>
      </w:r>
      <w:r w:rsidR="00BA4AD7" w:rsidRPr="008D177F">
        <w:rPr>
          <w:rFonts w:cs="Tahoma"/>
        </w:rPr>
        <w:fldChar w:fldCharType="begin">
          <w:ffData>
            <w:name w:val="Texte46"/>
            <w:enabled/>
            <w:calcOnExit w:val="0"/>
            <w:textInput/>
          </w:ffData>
        </w:fldChar>
      </w:r>
      <w:r w:rsidR="00BA4AD7" w:rsidRPr="008D177F">
        <w:rPr>
          <w:rFonts w:cs="Tahoma"/>
        </w:rPr>
        <w:instrText xml:space="preserve"> FORMTEXT </w:instrText>
      </w:r>
      <w:r w:rsidR="00BA4AD7" w:rsidRPr="008D177F">
        <w:rPr>
          <w:rFonts w:cs="Tahoma"/>
        </w:rPr>
      </w:r>
      <w:r w:rsidR="00BA4AD7" w:rsidRPr="008D177F">
        <w:rPr>
          <w:rFonts w:cs="Tahoma"/>
        </w:rPr>
        <w:fldChar w:fldCharType="separate"/>
      </w:r>
      <w:r w:rsidR="00BA4AD7" w:rsidRPr="008D177F">
        <w:rPr>
          <w:rFonts w:cs="Tahoma"/>
          <w:noProof/>
        </w:rPr>
        <w:t> </w:t>
      </w:r>
      <w:r w:rsidR="00BA4AD7" w:rsidRPr="008D177F">
        <w:rPr>
          <w:rFonts w:cs="Tahoma"/>
          <w:noProof/>
        </w:rPr>
        <w:t> </w:t>
      </w:r>
      <w:r w:rsidR="00BA4AD7" w:rsidRPr="008D177F">
        <w:rPr>
          <w:rFonts w:cs="Tahoma"/>
          <w:noProof/>
        </w:rPr>
        <w:t> </w:t>
      </w:r>
      <w:r w:rsidR="00BA4AD7" w:rsidRPr="008D177F">
        <w:rPr>
          <w:rFonts w:cs="Tahoma"/>
          <w:noProof/>
        </w:rPr>
        <w:t> </w:t>
      </w:r>
      <w:r w:rsidR="00BA4AD7" w:rsidRPr="008D177F">
        <w:rPr>
          <w:rFonts w:cs="Tahoma"/>
          <w:noProof/>
        </w:rPr>
        <w:t> </w:t>
      </w:r>
      <w:r w:rsidR="00BA4AD7" w:rsidRPr="008D177F">
        <w:rPr>
          <w:rFonts w:cs="Tahoma"/>
        </w:rPr>
        <w:fldChar w:fldCharType="end"/>
      </w:r>
      <w:r w:rsidR="00FC7B03" w:rsidRPr="008D177F">
        <w:rPr>
          <w:rFonts w:cs="Tahoma"/>
        </w:rPr>
        <w:t xml:space="preserve"> </w:t>
      </w:r>
    </w:p>
    <w:p w:rsidR="00412A5E" w:rsidRPr="008D177F" w:rsidRDefault="00412A5E" w:rsidP="007D5005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Tahoma" w:cs="Tahoma"/>
          <w:color w:val="000000"/>
          <w:szCs w:val="16"/>
        </w:rPr>
      </w:pPr>
    </w:p>
    <w:p w:rsidR="00BA4AD7" w:rsidRDefault="00921478" w:rsidP="007D5005">
      <w:pPr>
        <w:pStyle w:val="normalformulair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rFonts w:eastAsia="Tahoma" w:cs="Tahoma"/>
          <w:color w:val="000000"/>
        </w:rPr>
      </w:pPr>
      <w:r w:rsidRPr="008D177F">
        <w:rPr>
          <w:rFonts w:eastAsia="Tahoma" w:cs="Tahoma"/>
          <w:color w:val="000000"/>
          <w:szCs w:val="16"/>
        </w:rPr>
        <w:t>Si oui</w:t>
      </w:r>
      <w:r w:rsidR="00794883">
        <w:rPr>
          <w:rFonts w:eastAsia="Tahoma" w:cs="Tahoma"/>
          <w:color w:val="000000"/>
          <w:szCs w:val="16"/>
        </w:rPr>
        <w:t xml:space="preserve"> et </w:t>
      </w:r>
      <w:r w:rsidR="00412A5E">
        <w:rPr>
          <w:rFonts w:eastAsia="Tahoma" w:cs="Tahoma"/>
          <w:color w:val="000000"/>
          <w:szCs w:val="16"/>
        </w:rPr>
        <w:t xml:space="preserve">bénéficiaire </w:t>
      </w:r>
      <w:r w:rsidR="00607FE9">
        <w:rPr>
          <w:rFonts w:eastAsia="Tahoma" w:cs="Tahoma"/>
          <w:color w:val="000000"/>
          <w:szCs w:val="16"/>
        </w:rPr>
        <w:t>des aides</w:t>
      </w:r>
      <w:r w:rsidR="000D477F">
        <w:rPr>
          <w:rFonts w:eastAsia="Tahoma" w:cs="Tahoma"/>
          <w:color w:val="000000"/>
          <w:szCs w:val="16"/>
        </w:rPr>
        <w:t xml:space="preserve"> </w:t>
      </w:r>
      <w:r w:rsidR="00794883">
        <w:rPr>
          <w:rFonts w:eastAsia="Tahoma" w:cs="Tahoma"/>
          <w:color w:val="000000"/>
          <w:szCs w:val="16"/>
        </w:rPr>
        <w:t xml:space="preserve">nationales à l’installation </w:t>
      </w:r>
      <w:r w:rsidR="00794883" w:rsidRPr="008D177F">
        <w:rPr>
          <w:rFonts w:eastAsia="Tahoma" w:cs="Tahoma"/>
          <w:color w:val="000000"/>
          <w:szCs w:val="16"/>
        </w:rPr>
        <w:t>(DJA et/ou Prêts bonifiés)</w:t>
      </w:r>
      <w:r w:rsidRPr="008D177F">
        <w:rPr>
          <w:rFonts w:eastAsia="Tahoma" w:cs="Tahoma"/>
          <w:color w:val="000000"/>
          <w:szCs w:val="16"/>
        </w:rPr>
        <w:t>, c</w:t>
      </w:r>
      <w:r w:rsidR="00BA4AD7" w:rsidRPr="008D177F">
        <w:rPr>
          <w:rFonts w:eastAsia="Tahoma" w:cs="Tahoma"/>
          <w:color w:val="000000"/>
          <w:szCs w:val="16"/>
        </w:rPr>
        <w:t xml:space="preserve">e projet </w:t>
      </w:r>
      <w:r w:rsidRPr="008D177F">
        <w:rPr>
          <w:rFonts w:eastAsia="Tahoma" w:cs="Tahoma"/>
          <w:color w:val="000000"/>
          <w:szCs w:val="16"/>
        </w:rPr>
        <w:t>s’inscrit-il dans votre Plan</w:t>
      </w:r>
      <w:r w:rsidR="008D177F">
        <w:rPr>
          <w:rFonts w:eastAsia="Tahoma" w:cs="Tahoma"/>
          <w:color w:val="000000"/>
          <w:szCs w:val="16"/>
        </w:rPr>
        <w:t xml:space="preserve"> d'E</w:t>
      </w:r>
      <w:r w:rsidR="00412A5E">
        <w:rPr>
          <w:rFonts w:eastAsia="Tahoma" w:cs="Tahoma"/>
          <w:color w:val="000000"/>
          <w:szCs w:val="16"/>
        </w:rPr>
        <w:t>ntreprise ?</w:t>
      </w:r>
      <w:r w:rsidR="000D477F">
        <w:rPr>
          <w:rFonts w:eastAsia="Tahoma" w:cs="Tahoma"/>
          <w:color w:val="000000"/>
          <w:szCs w:val="16"/>
        </w:rPr>
        <w:t xml:space="preserve"> </w:t>
      </w:r>
      <w:r w:rsidR="00BA4AD7" w:rsidRPr="008D177F">
        <w:rPr>
          <w:rFonts w:cs="Tahoma"/>
          <w:sz w:val="1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BA4AD7" w:rsidRPr="008D177F">
        <w:rPr>
          <w:rFonts w:cs="Tahoma"/>
          <w:sz w:val="18"/>
        </w:rPr>
        <w:instrText xml:space="preserve"> FORMCHECKBOX </w:instrText>
      </w:r>
      <w:r w:rsidR="00BA4AD7" w:rsidRPr="008D177F">
        <w:rPr>
          <w:rFonts w:cs="Tahoma"/>
          <w:sz w:val="18"/>
        </w:rPr>
      </w:r>
      <w:r w:rsidR="00BA4AD7" w:rsidRPr="008D177F">
        <w:rPr>
          <w:rFonts w:cs="Tahoma"/>
          <w:sz w:val="18"/>
        </w:rPr>
        <w:fldChar w:fldCharType="end"/>
      </w:r>
      <w:r w:rsidR="00BA4AD7" w:rsidRPr="008D177F">
        <w:rPr>
          <w:rFonts w:cs="Tahoma"/>
        </w:rPr>
        <w:t xml:space="preserve"> </w:t>
      </w:r>
      <w:r w:rsidR="00BA4AD7" w:rsidRPr="008D177F">
        <w:rPr>
          <w:rFonts w:eastAsia="Tahoma" w:cs="Tahoma"/>
          <w:color w:val="000000"/>
        </w:rPr>
        <w:t xml:space="preserve"> </w:t>
      </w:r>
      <w:r w:rsidR="00607FE9" w:rsidRPr="008D177F">
        <w:rPr>
          <w:rFonts w:eastAsia="Tahoma" w:cs="Tahoma"/>
          <w:color w:val="000000"/>
        </w:rPr>
        <w:t>Oui</w:t>
      </w:r>
      <w:r w:rsidR="00607FE9">
        <w:rPr>
          <w:rFonts w:eastAsia="Tahoma" w:cs="Tahoma"/>
          <w:color w:val="000000"/>
        </w:rPr>
        <w:t xml:space="preserve"> </w:t>
      </w:r>
      <w:r w:rsidR="000D477F" w:rsidRPr="008D177F">
        <w:rPr>
          <w:rFonts w:cs="Tahoma"/>
          <w:sz w:val="18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r w:rsidR="000D477F" w:rsidRPr="008D177F">
        <w:rPr>
          <w:rFonts w:cs="Tahoma"/>
          <w:sz w:val="18"/>
        </w:rPr>
        <w:instrText xml:space="preserve"> FORMCHECKBOX </w:instrText>
      </w:r>
      <w:r w:rsidR="000D477F" w:rsidRPr="008D177F">
        <w:rPr>
          <w:rFonts w:cs="Tahoma"/>
          <w:sz w:val="18"/>
        </w:rPr>
      </w:r>
      <w:r w:rsidR="000D477F" w:rsidRPr="008D177F">
        <w:rPr>
          <w:rFonts w:cs="Tahoma"/>
          <w:sz w:val="18"/>
        </w:rPr>
        <w:fldChar w:fldCharType="end"/>
      </w:r>
      <w:r w:rsidR="000D477F" w:rsidRPr="008D177F">
        <w:rPr>
          <w:rFonts w:cs="Tahoma"/>
        </w:rPr>
        <w:t xml:space="preserve"> </w:t>
      </w:r>
      <w:r w:rsidR="000D477F" w:rsidRPr="008D177F">
        <w:rPr>
          <w:rFonts w:eastAsia="Tahoma" w:cs="Tahoma"/>
          <w:color w:val="000000"/>
        </w:rPr>
        <w:t xml:space="preserve"> non</w:t>
      </w:r>
      <w:r w:rsidR="00BA4AD7" w:rsidRPr="008D177F">
        <w:rPr>
          <w:rFonts w:eastAsia="Tahoma" w:cs="Tahoma"/>
          <w:color w:val="000000"/>
        </w:rPr>
        <w:tab/>
      </w:r>
      <w:r w:rsidR="00BA4AD7" w:rsidRPr="008D177F">
        <w:rPr>
          <w:rFonts w:eastAsia="Tahoma" w:cs="Tahoma"/>
          <w:color w:val="000000"/>
          <w:sz w:val="18"/>
        </w:rPr>
        <w:t xml:space="preserve">  </w:t>
      </w:r>
    </w:p>
    <w:p w:rsidR="007D5005" w:rsidRPr="007D5005" w:rsidRDefault="007D5005" w:rsidP="007D5005">
      <w:pPr>
        <w:pStyle w:val="normalformulaire"/>
        <w:rPr>
          <w:rFonts w:cs="Tahoma"/>
          <w:sz w:val="2"/>
        </w:rPr>
      </w:pPr>
    </w:p>
    <w:p w:rsidR="00BA4AD7" w:rsidRPr="00227BB1" w:rsidRDefault="00661269" w:rsidP="00BA4AD7">
      <w:pPr>
        <w:pStyle w:val="normalformulaire"/>
        <w:rPr>
          <w:szCs w:val="16"/>
        </w:rPr>
      </w:pPr>
      <w:r>
        <w:rPr>
          <w:b/>
          <w:u w:val="single"/>
        </w:rPr>
        <w:t xml:space="preserve">b) </w:t>
      </w:r>
      <w:r w:rsidR="00BA4AD7" w:rsidRPr="003744D8">
        <w:rPr>
          <w:b/>
          <w:u w:val="single"/>
        </w:rPr>
        <w:t>Pour les personnes morales</w:t>
      </w:r>
      <w:r w:rsidR="00053CF4">
        <w:rPr>
          <w:b/>
          <w:u w:val="single"/>
        </w:rPr>
        <w:t xml:space="preserve"> uniquement</w:t>
      </w:r>
      <w:r w:rsidR="00BA4AD7" w:rsidRPr="003744D8">
        <w:rPr>
          <w:b/>
          <w:u w:val="single"/>
        </w:rPr>
        <w:t> :</w:t>
      </w:r>
      <w:r w:rsidR="00BA4AD7">
        <w:rPr>
          <w:b/>
        </w:rPr>
        <w:tab/>
      </w:r>
      <w:r w:rsidR="00BA4AD7" w:rsidRPr="00227BB1">
        <w:rPr>
          <w:szCs w:val="16"/>
        </w:rPr>
        <w:t xml:space="preserve">Nombre d’associés exploitants : </w:t>
      </w:r>
      <w:r w:rsidR="00227BB1" w:rsidRPr="00227BB1">
        <w:rPr>
          <w:rFonts w:cs="Tahoma"/>
          <w:szCs w:val="16"/>
        </w:rPr>
        <w:t>|</w:t>
      </w:r>
      <w:r w:rsidR="00227BB1" w:rsidRPr="007D2455">
        <w:rPr>
          <w:rFonts w:cs="Tahoma"/>
          <w:szCs w:val="16"/>
          <w:u w:val="single"/>
        </w:rPr>
        <w:fldChar w:fldCharType="begin">
          <w:ffData>
            <w:name w:val="Texte41"/>
            <w:enabled/>
            <w:calcOnExit w:val="0"/>
            <w:textInput/>
          </w:ffData>
        </w:fldChar>
      </w:r>
      <w:r w:rsidR="00227BB1" w:rsidRPr="007D2455">
        <w:rPr>
          <w:rFonts w:cs="Tahoma"/>
          <w:szCs w:val="16"/>
          <w:u w:val="single"/>
        </w:rPr>
        <w:instrText xml:space="preserve"> FORMTEXT </w:instrText>
      </w:r>
      <w:r w:rsidR="00227BB1" w:rsidRPr="007D2455">
        <w:rPr>
          <w:rFonts w:cs="Tahoma"/>
          <w:szCs w:val="16"/>
          <w:u w:val="single"/>
        </w:rPr>
      </w:r>
      <w:r w:rsidR="00227BB1" w:rsidRPr="007D2455">
        <w:rPr>
          <w:rFonts w:cs="Tahoma"/>
          <w:szCs w:val="16"/>
          <w:u w:val="single"/>
        </w:rPr>
        <w:fldChar w:fldCharType="separate"/>
      </w:r>
      <w:r w:rsidR="00227BB1" w:rsidRPr="007D2455">
        <w:rPr>
          <w:rFonts w:cs="Tahoma"/>
          <w:noProof/>
          <w:szCs w:val="16"/>
          <w:u w:val="single"/>
        </w:rPr>
        <w:t> </w:t>
      </w:r>
      <w:r w:rsidR="00227BB1" w:rsidRPr="007D2455">
        <w:rPr>
          <w:rFonts w:cs="Tahoma"/>
          <w:noProof/>
          <w:szCs w:val="16"/>
          <w:u w:val="single"/>
        </w:rPr>
        <w:t> </w:t>
      </w:r>
      <w:r w:rsidR="00227BB1" w:rsidRPr="007D2455">
        <w:rPr>
          <w:rFonts w:cs="Tahoma"/>
          <w:noProof/>
          <w:szCs w:val="16"/>
          <w:u w:val="single"/>
        </w:rPr>
        <w:t> </w:t>
      </w:r>
      <w:r w:rsidR="00227BB1" w:rsidRPr="007D2455">
        <w:rPr>
          <w:rFonts w:cs="Tahoma"/>
          <w:noProof/>
          <w:szCs w:val="16"/>
          <w:u w:val="single"/>
        </w:rPr>
        <w:t> </w:t>
      </w:r>
      <w:r w:rsidR="00227BB1" w:rsidRPr="007D2455">
        <w:rPr>
          <w:rFonts w:cs="Tahoma"/>
          <w:noProof/>
          <w:szCs w:val="16"/>
          <w:u w:val="single"/>
        </w:rPr>
        <w:t> </w:t>
      </w:r>
      <w:r w:rsidR="00227BB1" w:rsidRPr="007D2455">
        <w:rPr>
          <w:rFonts w:cs="Tahoma"/>
          <w:szCs w:val="16"/>
          <w:u w:val="single"/>
        </w:rPr>
        <w:fldChar w:fldCharType="end"/>
      </w:r>
      <w:r w:rsidR="00227BB1" w:rsidRPr="00227BB1">
        <w:rPr>
          <w:rFonts w:cs="Tahoma"/>
          <w:szCs w:val="16"/>
        </w:rPr>
        <w:t>|</w:t>
      </w:r>
      <w:r w:rsidR="00227BB1" w:rsidRPr="007D2455">
        <w:rPr>
          <w:rFonts w:cs="Tahoma"/>
          <w:szCs w:val="16"/>
          <w:u w:val="single"/>
        </w:rPr>
        <w:fldChar w:fldCharType="begin">
          <w:ffData>
            <w:name w:val="Texte42"/>
            <w:enabled/>
            <w:calcOnExit w:val="0"/>
            <w:textInput/>
          </w:ffData>
        </w:fldChar>
      </w:r>
      <w:r w:rsidR="00227BB1" w:rsidRPr="007D2455">
        <w:rPr>
          <w:rFonts w:cs="Tahoma"/>
          <w:szCs w:val="16"/>
          <w:u w:val="single"/>
        </w:rPr>
        <w:instrText xml:space="preserve"> FORMTEXT </w:instrText>
      </w:r>
      <w:r w:rsidR="00227BB1" w:rsidRPr="007D2455">
        <w:rPr>
          <w:rFonts w:cs="Tahoma"/>
          <w:szCs w:val="16"/>
          <w:u w:val="single"/>
        </w:rPr>
      </w:r>
      <w:r w:rsidR="00227BB1" w:rsidRPr="007D2455">
        <w:rPr>
          <w:rFonts w:cs="Tahoma"/>
          <w:szCs w:val="16"/>
          <w:u w:val="single"/>
        </w:rPr>
        <w:fldChar w:fldCharType="separate"/>
      </w:r>
      <w:r w:rsidR="00227BB1" w:rsidRPr="007D2455">
        <w:rPr>
          <w:rFonts w:cs="Tahoma"/>
          <w:noProof/>
          <w:szCs w:val="16"/>
          <w:u w:val="single"/>
        </w:rPr>
        <w:t> </w:t>
      </w:r>
      <w:r w:rsidR="00227BB1" w:rsidRPr="007D2455">
        <w:rPr>
          <w:rFonts w:cs="Tahoma"/>
          <w:noProof/>
          <w:szCs w:val="16"/>
          <w:u w:val="single"/>
        </w:rPr>
        <w:t> </w:t>
      </w:r>
      <w:r w:rsidR="00227BB1" w:rsidRPr="007D2455">
        <w:rPr>
          <w:rFonts w:cs="Tahoma"/>
          <w:noProof/>
          <w:szCs w:val="16"/>
          <w:u w:val="single"/>
        </w:rPr>
        <w:t> </w:t>
      </w:r>
      <w:r w:rsidR="00227BB1" w:rsidRPr="007D2455">
        <w:rPr>
          <w:rFonts w:cs="Tahoma"/>
          <w:noProof/>
          <w:szCs w:val="16"/>
          <w:u w:val="single"/>
        </w:rPr>
        <w:t> </w:t>
      </w:r>
      <w:r w:rsidR="00227BB1" w:rsidRPr="007D2455">
        <w:rPr>
          <w:rFonts w:cs="Tahoma"/>
          <w:noProof/>
          <w:szCs w:val="16"/>
          <w:u w:val="single"/>
        </w:rPr>
        <w:t> </w:t>
      </w:r>
      <w:r w:rsidR="00227BB1" w:rsidRPr="007D2455">
        <w:rPr>
          <w:rFonts w:cs="Tahoma"/>
          <w:szCs w:val="16"/>
          <w:u w:val="single"/>
        </w:rPr>
        <w:fldChar w:fldCharType="end"/>
      </w:r>
      <w:r w:rsidR="00227BB1" w:rsidRPr="00227BB1">
        <w:rPr>
          <w:rFonts w:cs="Tahoma"/>
          <w:szCs w:val="16"/>
        </w:rPr>
        <w:t>|</w:t>
      </w:r>
      <w:r w:rsidR="00227BB1" w:rsidRPr="00227BB1">
        <w:rPr>
          <w:szCs w:val="16"/>
        </w:rPr>
        <w:t xml:space="preserve"> </w:t>
      </w:r>
    </w:p>
    <w:p w:rsidR="00661269" w:rsidRDefault="00661269" w:rsidP="00742210">
      <w:pPr>
        <w:pStyle w:val="normalformulaire"/>
        <w:spacing w:after="120"/>
      </w:pPr>
    </w:p>
    <w:tbl>
      <w:tblPr>
        <w:tblW w:w="10833" w:type="dxa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5"/>
        <w:gridCol w:w="1276"/>
        <w:gridCol w:w="1417"/>
        <w:gridCol w:w="1134"/>
        <w:gridCol w:w="709"/>
        <w:gridCol w:w="1134"/>
        <w:gridCol w:w="709"/>
        <w:gridCol w:w="1559"/>
        <w:gridCol w:w="850"/>
      </w:tblGrid>
      <w:tr w:rsidR="00B25399" w:rsidTr="007553E7">
        <w:tblPrEx>
          <w:tblCellMar>
            <w:top w:w="0" w:type="dxa"/>
            <w:bottom w:w="0" w:type="dxa"/>
          </w:tblCellMar>
        </w:tblPrEx>
        <w:trPr>
          <w:trHeight w:val="942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2D9" w:rsidRPr="00227BB1" w:rsidRDefault="00227BB1" w:rsidP="00227BB1">
            <w:pPr>
              <w:pStyle w:val="normalformulaire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NOM</w:t>
            </w:r>
            <w:r w:rsidR="00BA4AD7" w:rsidRPr="00227BB1">
              <w:rPr>
                <w:b/>
                <w:sz w:val="14"/>
                <w:szCs w:val="16"/>
              </w:rPr>
              <w:t xml:space="preserve"> et prénom</w:t>
            </w:r>
          </w:p>
          <w:p w:rsidR="00227BB1" w:rsidRDefault="009352D9" w:rsidP="00227BB1">
            <w:pPr>
              <w:pStyle w:val="normalformulaire"/>
              <w:jc w:val="center"/>
              <w:rPr>
                <w:b/>
                <w:sz w:val="14"/>
                <w:szCs w:val="16"/>
              </w:rPr>
            </w:pPr>
            <w:r w:rsidRPr="00227BB1">
              <w:rPr>
                <w:b/>
                <w:sz w:val="14"/>
                <w:szCs w:val="16"/>
              </w:rPr>
              <w:t>des</w:t>
            </w:r>
            <w:r w:rsidR="00BA4AD7" w:rsidRPr="00227BB1">
              <w:rPr>
                <w:b/>
                <w:sz w:val="14"/>
                <w:szCs w:val="16"/>
              </w:rPr>
              <w:t xml:space="preserve"> associés</w:t>
            </w:r>
          </w:p>
          <w:p w:rsidR="00227BB1" w:rsidRPr="00227BB1" w:rsidRDefault="00227BB1" w:rsidP="00227BB1">
            <w:pPr>
              <w:pStyle w:val="normalformulaire"/>
              <w:jc w:val="center"/>
              <w:rPr>
                <w:b/>
                <w:sz w:val="12"/>
                <w:szCs w:val="16"/>
              </w:rPr>
            </w:pPr>
          </w:p>
          <w:p w:rsidR="009352D9" w:rsidRPr="00227BB1" w:rsidRDefault="00BA4AD7" w:rsidP="00227BB1">
            <w:pPr>
              <w:pStyle w:val="normalformulaire"/>
              <w:jc w:val="center"/>
              <w:rPr>
                <w:sz w:val="14"/>
                <w:szCs w:val="16"/>
              </w:rPr>
            </w:pPr>
            <w:r w:rsidRPr="00227BB1">
              <w:rPr>
                <w:sz w:val="14"/>
                <w:szCs w:val="16"/>
              </w:rPr>
              <w:t xml:space="preserve">(exploitants </w:t>
            </w:r>
            <w:r w:rsidR="009352D9" w:rsidRPr="00227BB1">
              <w:rPr>
                <w:b/>
                <w:sz w:val="14"/>
                <w:szCs w:val="16"/>
              </w:rPr>
              <w:t>ET</w:t>
            </w:r>
          </w:p>
          <w:p w:rsidR="00BA4AD7" w:rsidRPr="00227BB1" w:rsidRDefault="009352D9" w:rsidP="00227BB1">
            <w:pPr>
              <w:pStyle w:val="normalformulaire"/>
              <w:jc w:val="center"/>
              <w:rPr>
                <w:b/>
                <w:sz w:val="14"/>
                <w:szCs w:val="16"/>
              </w:rPr>
            </w:pPr>
            <w:r w:rsidRPr="00227BB1">
              <w:rPr>
                <w:sz w:val="14"/>
                <w:szCs w:val="16"/>
              </w:rPr>
              <w:t>non-</w:t>
            </w:r>
            <w:r w:rsidR="00BA4AD7" w:rsidRPr="00227BB1">
              <w:rPr>
                <w:sz w:val="14"/>
                <w:szCs w:val="16"/>
              </w:rPr>
              <w:t>exploitants)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352D9" w:rsidRPr="00227BB1" w:rsidRDefault="00BA4AD7" w:rsidP="00227BB1">
            <w:pPr>
              <w:pStyle w:val="normalformulaire"/>
              <w:jc w:val="center"/>
              <w:rPr>
                <w:b/>
                <w:sz w:val="14"/>
                <w:szCs w:val="16"/>
              </w:rPr>
            </w:pPr>
            <w:r w:rsidRPr="00227BB1">
              <w:rPr>
                <w:b/>
                <w:sz w:val="14"/>
                <w:szCs w:val="16"/>
              </w:rPr>
              <w:t>N° SIRET</w:t>
            </w:r>
          </w:p>
          <w:p w:rsidR="00BA4AD7" w:rsidRPr="00227BB1" w:rsidRDefault="00BA4AD7" w:rsidP="00227BB1">
            <w:pPr>
              <w:pStyle w:val="normalformulaire"/>
              <w:jc w:val="center"/>
              <w:rPr>
                <w:b/>
                <w:sz w:val="14"/>
                <w:szCs w:val="16"/>
              </w:rPr>
            </w:pPr>
            <w:r w:rsidRPr="00227BB1">
              <w:rPr>
                <w:b/>
                <w:sz w:val="14"/>
                <w:szCs w:val="16"/>
              </w:rPr>
              <w:t>ou PACAGE</w:t>
            </w:r>
          </w:p>
          <w:p w:rsidR="00227BB1" w:rsidRPr="00227BB1" w:rsidRDefault="00227BB1" w:rsidP="00227BB1">
            <w:pPr>
              <w:pStyle w:val="normalformulaire"/>
              <w:jc w:val="center"/>
              <w:rPr>
                <w:sz w:val="12"/>
                <w:szCs w:val="16"/>
              </w:rPr>
            </w:pPr>
          </w:p>
          <w:p w:rsidR="009352D9" w:rsidRPr="00227BB1" w:rsidRDefault="007553E7" w:rsidP="00227BB1">
            <w:pPr>
              <w:pStyle w:val="normalformulaire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(pour les associés étant</w:t>
            </w:r>
            <w:r w:rsidR="009352D9" w:rsidRPr="00227BB1">
              <w:rPr>
                <w:sz w:val="14"/>
                <w:szCs w:val="16"/>
              </w:rPr>
              <w:t xml:space="preserve"> personnes morales)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4AD7" w:rsidRPr="00227BB1" w:rsidRDefault="00BA4AD7" w:rsidP="00227BB1">
            <w:pPr>
              <w:pStyle w:val="normalformulaire"/>
              <w:jc w:val="center"/>
              <w:rPr>
                <w:b/>
                <w:sz w:val="14"/>
                <w:szCs w:val="16"/>
              </w:rPr>
            </w:pPr>
            <w:r w:rsidRPr="00227BB1">
              <w:rPr>
                <w:b/>
                <w:sz w:val="14"/>
                <w:szCs w:val="16"/>
              </w:rPr>
              <w:t>Date de naissance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4AD7" w:rsidRPr="00227BB1" w:rsidRDefault="00BA4AD7" w:rsidP="00C3336E">
            <w:pPr>
              <w:pStyle w:val="normalformulaire"/>
              <w:jc w:val="center"/>
              <w:rPr>
                <w:b/>
                <w:sz w:val="14"/>
                <w:szCs w:val="16"/>
              </w:rPr>
            </w:pPr>
            <w:r w:rsidRPr="00227BB1">
              <w:rPr>
                <w:b/>
                <w:sz w:val="14"/>
                <w:szCs w:val="16"/>
              </w:rPr>
              <w:t xml:space="preserve">Associé exploitant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4AD7" w:rsidRPr="00227BB1" w:rsidRDefault="00BA4AD7" w:rsidP="00227BB1">
            <w:pPr>
              <w:pStyle w:val="normalformulaire"/>
              <w:jc w:val="center"/>
              <w:rPr>
                <w:b/>
                <w:sz w:val="14"/>
                <w:szCs w:val="16"/>
              </w:rPr>
            </w:pPr>
            <w:r w:rsidRPr="00227BB1">
              <w:rPr>
                <w:b/>
                <w:sz w:val="14"/>
                <w:szCs w:val="16"/>
              </w:rPr>
              <w:t xml:space="preserve">JA </w:t>
            </w:r>
            <w:r w:rsidR="00C3336E">
              <w:rPr>
                <w:sz w:val="14"/>
                <w:szCs w:val="16"/>
              </w:rPr>
              <w:t>(*</w:t>
            </w:r>
            <w:r w:rsidRPr="00227BB1">
              <w:rPr>
                <w:sz w:val="14"/>
                <w:szCs w:val="16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339D6" w:rsidRDefault="00C339D6" w:rsidP="00D17349">
            <w:pPr>
              <w:pStyle w:val="normalformulaire"/>
              <w:jc w:val="center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Si JA</w:t>
            </w:r>
            <w:r w:rsidR="00D17349">
              <w:rPr>
                <w:b/>
                <w:sz w:val="14"/>
                <w:szCs w:val="16"/>
              </w:rPr>
              <w:t xml:space="preserve"> </w:t>
            </w:r>
            <w:r w:rsidR="00D17349" w:rsidRPr="00D17349">
              <w:rPr>
                <w:sz w:val="10"/>
                <w:szCs w:val="10"/>
              </w:rPr>
              <w:t>(avec DJA et/ou prêts bonifiés)</w:t>
            </w:r>
            <w:r>
              <w:rPr>
                <w:b/>
                <w:sz w:val="14"/>
                <w:szCs w:val="16"/>
              </w:rPr>
              <w:t> :</w:t>
            </w:r>
            <w:r w:rsidR="001A1C9B" w:rsidRPr="00227BB1">
              <w:rPr>
                <w:b/>
                <w:sz w:val="14"/>
                <w:szCs w:val="16"/>
              </w:rPr>
              <w:t xml:space="preserve"> </w:t>
            </w:r>
          </w:p>
          <w:p w:rsidR="00BA4AD7" w:rsidRPr="00227BB1" w:rsidRDefault="001A1C9B" w:rsidP="0015756F">
            <w:pPr>
              <w:pStyle w:val="normalformulaire"/>
              <w:jc w:val="center"/>
              <w:rPr>
                <w:b/>
                <w:sz w:val="14"/>
                <w:szCs w:val="16"/>
              </w:rPr>
            </w:pPr>
            <w:r w:rsidRPr="00227BB1">
              <w:rPr>
                <w:b/>
                <w:sz w:val="14"/>
                <w:szCs w:val="16"/>
              </w:rPr>
              <w:t>p</w:t>
            </w:r>
            <w:r w:rsidR="0015756F">
              <w:rPr>
                <w:b/>
                <w:sz w:val="14"/>
                <w:szCs w:val="16"/>
              </w:rPr>
              <w:t>rojet inscrit dans votre Plan d'E</w:t>
            </w:r>
            <w:r w:rsidR="00BA4AD7" w:rsidRPr="00227BB1">
              <w:rPr>
                <w:b/>
                <w:sz w:val="14"/>
                <w:szCs w:val="16"/>
              </w:rPr>
              <w:t>ntreprise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1A1C9B" w:rsidRPr="00227BB1" w:rsidRDefault="001A1C9B" w:rsidP="00227BB1">
            <w:pPr>
              <w:pStyle w:val="normalformulaire"/>
              <w:jc w:val="center"/>
              <w:rPr>
                <w:b/>
                <w:sz w:val="14"/>
                <w:szCs w:val="16"/>
              </w:rPr>
            </w:pPr>
            <w:r w:rsidRPr="00227BB1">
              <w:rPr>
                <w:sz w:val="14"/>
                <w:szCs w:val="16"/>
              </w:rPr>
              <w:t>Hors JA,</w:t>
            </w:r>
            <w:r w:rsidRPr="00227BB1">
              <w:rPr>
                <w:b/>
                <w:sz w:val="14"/>
                <w:szCs w:val="16"/>
              </w:rPr>
              <w:t xml:space="preserve"> Nouvel Installé (NI)</w:t>
            </w:r>
          </w:p>
          <w:p w:rsidR="00BA4AD7" w:rsidRPr="00C339D6" w:rsidRDefault="00C3336E" w:rsidP="00227BB1">
            <w:pPr>
              <w:pStyle w:val="normalformulaire"/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(**</w:t>
            </w:r>
            <w:r w:rsidR="00BA4AD7" w:rsidRPr="00C339D6">
              <w:rPr>
                <w:sz w:val="14"/>
                <w:szCs w:val="16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4AD7" w:rsidRDefault="00BA4AD7" w:rsidP="00227BB1">
            <w:pPr>
              <w:pStyle w:val="normalformulaire"/>
              <w:tabs>
                <w:tab w:val="left" w:pos="7980"/>
              </w:tabs>
              <w:jc w:val="center"/>
              <w:rPr>
                <w:b/>
                <w:sz w:val="14"/>
                <w:szCs w:val="16"/>
              </w:rPr>
            </w:pPr>
            <w:r w:rsidRPr="00227BB1">
              <w:rPr>
                <w:b/>
                <w:sz w:val="14"/>
                <w:szCs w:val="16"/>
              </w:rPr>
              <w:t>Date</w:t>
            </w:r>
            <w:r w:rsidR="001A1C9B" w:rsidRPr="00227BB1">
              <w:rPr>
                <w:b/>
                <w:sz w:val="14"/>
                <w:szCs w:val="16"/>
              </w:rPr>
              <w:t xml:space="preserve"> de 1ère</w:t>
            </w:r>
            <w:r w:rsidRPr="00227BB1">
              <w:rPr>
                <w:b/>
                <w:sz w:val="14"/>
                <w:szCs w:val="16"/>
              </w:rPr>
              <w:t xml:space="preserve"> installation</w:t>
            </w:r>
            <w:r w:rsidR="001A1C9B" w:rsidRPr="00227BB1">
              <w:rPr>
                <w:b/>
                <w:sz w:val="14"/>
                <w:szCs w:val="16"/>
              </w:rPr>
              <w:t xml:space="preserve"> comme chef d’exploitation</w:t>
            </w:r>
          </w:p>
          <w:p w:rsidR="007D2455" w:rsidRPr="007D2455" w:rsidRDefault="007D2455" w:rsidP="00227BB1">
            <w:pPr>
              <w:pStyle w:val="normalformulaire"/>
              <w:tabs>
                <w:tab w:val="left" w:pos="7980"/>
              </w:tabs>
              <w:jc w:val="center"/>
              <w:rPr>
                <w:sz w:val="14"/>
                <w:szCs w:val="16"/>
              </w:rPr>
            </w:pPr>
            <w:r>
              <w:rPr>
                <w:sz w:val="14"/>
                <w:szCs w:val="16"/>
              </w:rPr>
              <w:t>(***</w:t>
            </w:r>
            <w:r w:rsidRPr="00C339D6">
              <w:rPr>
                <w:sz w:val="14"/>
                <w:szCs w:val="16"/>
              </w:rPr>
              <w:t>)</w:t>
            </w:r>
          </w:p>
          <w:p w:rsidR="00BA4AD7" w:rsidRPr="00227BB1" w:rsidRDefault="00BA4AD7" w:rsidP="009C21E9">
            <w:pPr>
              <w:pStyle w:val="normalformulaire"/>
              <w:rPr>
                <w:sz w:val="12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A4AD7" w:rsidRPr="00227BB1" w:rsidRDefault="00BA4AD7" w:rsidP="00227BB1">
            <w:pPr>
              <w:pStyle w:val="normalformulaire"/>
              <w:jc w:val="center"/>
              <w:rPr>
                <w:b/>
                <w:sz w:val="14"/>
                <w:szCs w:val="16"/>
              </w:rPr>
            </w:pPr>
            <w:r w:rsidRPr="00227BB1">
              <w:rPr>
                <w:b/>
                <w:sz w:val="14"/>
                <w:szCs w:val="16"/>
              </w:rPr>
              <w:t>% du capital détenu</w:t>
            </w:r>
          </w:p>
        </w:tc>
      </w:tr>
      <w:tr w:rsidR="00B25399" w:rsidTr="00B253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4AD7" w:rsidRPr="00227BB1" w:rsidRDefault="00BA4AD7" w:rsidP="00227BB1">
            <w:pPr>
              <w:pStyle w:val="normalformulaire"/>
              <w:snapToGrid w:val="0"/>
              <w:spacing w:before="40" w:after="40"/>
              <w:jc w:val="left"/>
              <w:rPr>
                <w:b/>
                <w:sz w:val="14"/>
              </w:rPr>
            </w:pPr>
            <w:r w:rsidRPr="00227BB1">
              <w:rPr>
                <w:sz w:val="14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227BB1">
              <w:rPr>
                <w:sz w:val="14"/>
              </w:rPr>
              <w:instrText xml:space="preserve"> FORMTEXT </w:instrText>
            </w:r>
            <w:r w:rsidRPr="00227BB1">
              <w:rPr>
                <w:sz w:val="14"/>
              </w:rPr>
            </w:r>
            <w:r w:rsidRPr="00227BB1">
              <w:rPr>
                <w:sz w:val="14"/>
              </w:rPr>
              <w:fldChar w:fldCharType="separate"/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sz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4AD7" w:rsidRPr="00227BB1" w:rsidRDefault="00BA4AD7" w:rsidP="00227BB1">
            <w:pPr>
              <w:pStyle w:val="normalformulaire"/>
              <w:snapToGrid w:val="0"/>
              <w:spacing w:before="40" w:after="40"/>
              <w:jc w:val="left"/>
              <w:rPr>
                <w:b/>
                <w:sz w:val="14"/>
              </w:rPr>
            </w:pPr>
            <w:r w:rsidRPr="00227BB1">
              <w:rPr>
                <w:sz w:val="14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227BB1">
              <w:rPr>
                <w:sz w:val="14"/>
              </w:rPr>
              <w:instrText xml:space="preserve"> FORMTEXT </w:instrText>
            </w:r>
            <w:r w:rsidRPr="00227BB1">
              <w:rPr>
                <w:sz w:val="14"/>
              </w:rPr>
            </w:r>
            <w:r w:rsidRPr="00227BB1">
              <w:rPr>
                <w:sz w:val="14"/>
              </w:rPr>
              <w:fldChar w:fldCharType="separate"/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sz w:val="1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4AD7" w:rsidRPr="00227BB1" w:rsidRDefault="00BA4AD7" w:rsidP="00227BB1">
            <w:pPr>
              <w:pStyle w:val="normalformulaire"/>
              <w:snapToGrid w:val="0"/>
              <w:spacing w:before="40" w:after="40"/>
              <w:jc w:val="left"/>
              <w:rPr>
                <w:b/>
                <w:sz w:val="14"/>
              </w:rPr>
            </w:pPr>
            <w:r w:rsidRPr="00227BB1">
              <w:rPr>
                <w:sz w:val="14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227BB1">
              <w:rPr>
                <w:sz w:val="14"/>
              </w:rPr>
              <w:instrText xml:space="preserve"> FORMTEXT </w:instrText>
            </w:r>
            <w:r w:rsidRPr="00227BB1">
              <w:rPr>
                <w:sz w:val="14"/>
              </w:rPr>
            </w:r>
            <w:r w:rsidRPr="00227BB1">
              <w:rPr>
                <w:sz w:val="14"/>
              </w:rPr>
              <w:fldChar w:fldCharType="separate"/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sz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4AD7" w:rsidRPr="00C3336E" w:rsidRDefault="001A1C9B" w:rsidP="001A1C9B">
            <w:pPr>
              <w:pStyle w:val="normalformulaire"/>
              <w:spacing w:before="40" w:after="40"/>
              <w:jc w:val="center"/>
              <w:rPr>
                <w:rFonts w:eastAsia="Wingdings" w:cs="Tahoma"/>
                <w:sz w:val="14"/>
                <w:szCs w:val="16"/>
              </w:rPr>
            </w:pPr>
            <w:r w:rsidRPr="00C3336E">
              <w:rPr>
                <w:rFonts w:cs="Tahoma"/>
                <w:sz w:val="14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6E">
              <w:rPr>
                <w:rFonts w:cs="Tahoma"/>
                <w:sz w:val="14"/>
                <w:szCs w:val="16"/>
              </w:rPr>
              <w:instrText xml:space="preserve"> FORMCHECKBOX </w:instrText>
            </w:r>
            <w:r w:rsidRPr="00C3336E">
              <w:rPr>
                <w:rFonts w:cs="Tahoma"/>
                <w:sz w:val="14"/>
                <w:szCs w:val="16"/>
              </w:rPr>
            </w:r>
            <w:r w:rsidRPr="00C3336E">
              <w:rPr>
                <w:rFonts w:cs="Tahoma"/>
                <w:sz w:val="14"/>
                <w:szCs w:val="16"/>
              </w:rPr>
              <w:fldChar w:fldCharType="end"/>
            </w:r>
            <w:r w:rsidRPr="00C3336E">
              <w:rPr>
                <w:rFonts w:cs="Tahoma"/>
                <w:sz w:val="14"/>
                <w:szCs w:val="16"/>
              </w:rPr>
              <w:t xml:space="preserve"> </w:t>
            </w:r>
            <w:r w:rsidRPr="00C3336E">
              <w:rPr>
                <w:rFonts w:eastAsia="Tahoma" w:cs="Tahoma"/>
                <w:color w:val="000000"/>
                <w:sz w:val="14"/>
                <w:szCs w:val="16"/>
              </w:rPr>
              <w:t>oui</w:t>
            </w:r>
            <w:r w:rsidR="00227BB1" w:rsidRPr="00C3336E">
              <w:rPr>
                <w:rFonts w:eastAsia="Tahoma" w:cs="Tahoma"/>
                <w:color w:val="000000"/>
                <w:sz w:val="14"/>
                <w:szCs w:val="16"/>
              </w:rPr>
              <w:t xml:space="preserve"> </w:t>
            </w:r>
            <w:r w:rsidRPr="00C3336E">
              <w:rPr>
                <w:rFonts w:eastAsia="Tahoma" w:cs="Tahoma"/>
                <w:color w:val="000000"/>
                <w:sz w:val="14"/>
                <w:szCs w:val="16"/>
              </w:rPr>
              <w:t xml:space="preserve"> </w:t>
            </w:r>
            <w:r w:rsidRPr="00C3336E">
              <w:rPr>
                <w:rFonts w:cs="Tahoma"/>
                <w:sz w:val="14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6E">
              <w:rPr>
                <w:rFonts w:cs="Tahoma"/>
                <w:sz w:val="14"/>
                <w:szCs w:val="16"/>
              </w:rPr>
              <w:instrText xml:space="preserve"> FORMCHECKBOX </w:instrText>
            </w:r>
            <w:r w:rsidRPr="00C3336E">
              <w:rPr>
                <w:rFonts w:cs="Tahoma"/>
                <w:sz w:val="14"/>
                <w:szCs w:val="16"/>
              </w:rPr>
            </w:r>
            <w:r w:rsidRPr="00C3336E">
              <w:rPr>
                <w:rFonts w:cs="Tahoma"/>
                <w:sz w:val="14"/>
                <w:szCs w:val="16"/>
              </w:rPr>
              <w:fldChar w:fldCharType="end"/>
            </w:r>
            <w:r w:rsidRPr="00C3336E">
              <w:rPr>
                <w:rFonts w:cs="Tahoma"/>
                <w:sz w:val="14"/>
                <w:szCs w:val="16"/>
              </w:rPr>
              <w:t xml:space="preserve"> </w:t>
            </w:r>
            <w:r w:rsidRPr="00C3336E">
              <w:rPr>
                <w:rFonts w:eastAsia="Tahoma" w:cs="Tahoma"/>
                <w:color w:val="000000"/>
                <w:sz w:val="14"/>
                <w:szCs w:val="16"/>
              </w:rPr>
              <w:t>non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C9B" w:rsidRPr="00C3336E" w:rsidRDefault="001A1C9B" w:rsidP="001A1C9B">
            <w:pPr>
              <w:pStyle w:val="normalformulaire"/>
              <w:spacing w:before="40" w:after="40"/>
              <w:jc w:val="left"/>
              <w:rPr>
                <w:rFonts w:eastAsia="Tahoma" w:cs="Tahoma"/>
                <w:color w:val="000000"/>
                <w:sz w:val="14"/>
                <w:szCs w:val="16"/>
              </w:rPr>
            </w:pPr>
            <w:r w:rsidRPr="00C3336E">
              <w:rPr>
                <w:rFonts w:cs="Tahoma"/>
                <w:sz w:val="14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6E">
              <w:rPr>
                <w:rFonts w:cs="Tahoma"/>
                <w:sz w:val="14"/>
                <w:szCs w:val="16"/>
              </w:rPr>
              <w:instrText xml:space="preserve"> FORMCHECKBOX </w:instrText>
            </w:r>
            <w:r w:rsidRPr="00C3336E">
              <w:rPr>
                <w:rFonts w:cs="Tahoma"/>
                <w:sz w:val="14"/>
                <w:szCs w:val="16"/>
              </w:rPr>
            </w:r>
            <w:r w:rsidRPr="00C3336E">
              <w:rPr>
                <w:rFonts w:cs="Tahoma"/>
                <w:sz w:val="14"/>
                <w:szCs w:val="16"/>
              </w:rPr>
              <w:fldChar w:fldCharType="end"/>
            </w:r>
            <w:r w:rsidRPr="00C3336E">
              <w:rPr>
                <w:rFonts w:cs="Tahoma"/>
                <w:sz w:val="14"/>
                <w:szCs w:val="16"/>
              </w:rPr>
              <w:t xml:space="preserve"> </w:t>
            </w:r>
            <w:r w:rsidRPr="00C3336E">
              <w:rPr>
                <w:rFonts w:eastAsia="Tahoma" w:cs="Tahoma"/>
                <w:color w:val="000000"/>
                <w:sz w:val="14"/>
                <w:szCs w:val="16"/>
              </w:rPr>
              <w:t>oui</w:t>
            </w:r>
          </w:p>
          <w:p w:rsidR="00BA4AD7" w:rsidRPr="00C3336E" w:rsidRDefault="001A1C9B" w:rsidP="001A1C9B">
            <w:pPr>
              <w:pStyle w:val="normalformulaire"/>
              <w:spacing w:before="40" w:after="40"/>
              <w:jc w:val="left"/>
              <w:rPr>
                <w:rFonts w:eastAsia="Wingdings" w:cs="Tahoma"/>
                <w:sz w:val="14"/>
                <w:szCs w:val="16"/>
              </w:rPr>
            </w:pPr>
            <w:r w:rsidRPr="00C3336E">
              <w:rPr>
                <w:rFonts w:cs="Tahoma"/>
                <w:sz w:val="14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6E">
              <w:rPr>
                <w:rFonts w:cs="Tahoma"/>
                <w:sz w:val="14"/>
                <w:szCs w:val="16"/>
              </w:rPr>
              <w:instrText xml:space="preserve"> FORMCHECKBOX </w:instrText>
            </w:r>
            <w:r w:rsidRPr="00C3336E">
              <w:rPr>
                <w:rFonts w:cs="Tahoma"/>
                <w:sz w:val="14"/>
                <w:szCs w:val="16"/>
              </w:rPr>
            </w:r>
            <w:r w:rsidRPr="00C3336E">
              <w:rPr>
                <w:rFonts w:cs="Tahoma"/>
                <w:sz w:val="14"/>
                <w:szCs w:val="16"/>
              </w:rPr>
              <w:fldChar w:fldCharType="end"/>
            </w:r>
            <w:r w:rsidRPr="00C3336E">
              <w:rPr>
                <w:rFonts w:cs="Tahoma"/>
                <w:sz w:val="14"/>
                <w:szCs w:val="16"/>
              </w:rPr>
              <w:t xml:space="preserve"> </w:t>
            </w:r>
            <w:r w:rsidRPr="00C3336E">
              <w:rPr>
                <w:rFonts w:eastAsia="Tahoma" w:cs="Tahoma"/>
                <w:color w:val="000000"/>
                <w:sz w:val="14"/>
                <w:szCs w:val="16"/>
              </w:rPr>
              <w:t>non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4AD7" w:rsidRPr="00C3336E" w:rsidRDefault="001A1C9B" w:rsidP="001A1C9B">
            <w:pPr>
              <w:pStyle w:val="normalformulaire"/>
              <w:spacing w:before="40" w:after="40"/>
              <w:jc w:val="center"/>
              <w:rPr>
                <w:rFonts w:eastAsia="Wingdings" w:cs="Tahoma"/>
                <w:sz w:val="14"/>
                <w:szCs w:val="16"/>
              </w:rPr>
            </w:pPr>
            <w:r w:rsidRPr="00C3336E">
              <w:rPr>
                <w:rFonts w:cs="Tahoma"/>
                <w:sz w:val="14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6E">
              <w:rPr>
                <w:rFonts w:cs="Tahoma"/>
                <w:sz w:val="14"/>
                <w:szCs w:val="16"/>
              </w:rPr>
              <w:instrText xml:space="preserve"> FORMCHECKBOX </w:instrText>
            </w:r>
            <w:r w:rsidRPr="00C3336E">
              <w:rPr>
                <w:rFonts w:cs="Tahoma"/>
                <w:sz w:val="14"/>
                <w:szCs w:val="16"/>
              </w:rPr>
            </w:r>
            <w:r w:rsidRPr="00C3336E">
              <w:rPr>
                <w:rFonts w:cs="Tahoma"/>
                <w:sz w:val="14"/>
                <w:szCs w:val="16"/>
              </w:rPr>
              <w:fldChar w:fldCharType="end"/>
            </w:r>
            <w:r w:rsidRPr="00C3336E">
              <w:rPr>
                <w:rFonts w:cs="Tahoma"/>
                <w:sz w:val="14"/>
                <w:szCs w:val="16"/>
              </w:rPr>
              <w:t xml:space="preserve"> </w:t>
            </w:r>
            <w:r w:rsidRPr="00C3336E">
              <w:rPr>
                <w:rFonts w:eastAsia="Tahoma" w:cs="Tahoma"/>
                <w:color w:val="000000"/>
                <w:sz w:val="14"/>
                <w:szCs w:val="16"/>
              </w:rPr>
              <w:t xml:space="preserve">oui  </w:t>
            </w:r>
            <w:r w:rsidRPr="00C3336E">
              <w:rPr>
                <w:rFonts w:cs="Tahoma"/>
                <w:sz w:val="14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6E">
              <w:rPr>
                <w:rFonts w:cs="Tahoma"/>
                <w:sz w:val="14"/>
                <w:szCs w:val="16"/>
              </w:rPr>
              <w:instrText xml:space="preserve"> FORMCHECKBOX </w:instrText>
            </w:r>
            <w:r w:rsidRPr="00C3336E">
              <w:rPr>
                <w:rFonts w:cs="Tahoma"/>
                <w:sz w:val="14"/>
                <w:szCs w:val="16"/>
              </w:rPr>
            </w:r>
            <w:r w:rsidRPr="00C3336E">
              <w:rPr>
                <w:rFonts w:cs="Tahoma"/>
                <w:sz w:val="14"/>
                <w:szCs w:val="16"/>
              </w:rPr>
              <w:fldChar w:fldCharType="end"/>
            </w:r>
            <w:r w:rsidRPr="00C3336E">
              <w:rPr>
                <w:rFonts w:cs="Tahoma"/>
                <w:sz w:val="14"/>
                <w:szCs w:val="16"/>
              </w:rPr>
              <w:t xml:space="preserve"> </w:t>
            </w:r>
            <w:r w:rsidRPr="00C3336E">
              <w:rPr>
                <w:rFonts w:eastAsia="Tahoma" w:cs="Tahoma"/>
                <w:color w:val="000000"/>
                <w:sz w:val="14"/>
                <w:szCs w:val="16"/>
              </w:rPr>
              <w:t>non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C9B" w:rsidRPr="00C3336E" w:rsidRDefault="001A1C9B" w:rsidP="001A1C9B">
            <w:pPr>
              <w:pStyle w:val="normalformulaire"/>
              <w:spacing w:before="40" w:after="40"/>
              <w:jc w:val="left"/>
              <w:rPr>
                <w:rFonts w:eastAsia="Tahoma" w:cs="Tahoma"/>
                <w:color w:val="000000"/>
                <w:sz w:val="14"/>
                <w:szCs w:val="16"/>
              </w:rPr>
            </w:pPr>
            <w:r w:rsidRPr="00C3336E">
              <w:rPr>
                <w:rFonts w:cs="Tahoma"/>
                <w:sz w:val="14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6E">
              <w:rPr>
                <w:rFonts w:cs="Tahoma"/>
                <w:sz w:val="14"/>
                <w:szCs w:val="16"/>
              </w:rPr>
              <w:instrText xml:space="preserve"> FORMCHECKBOX </w:instrText>
            </w:r>
            <w:r w:rsidRPr="00C3336E">
              <w:rPr>
                <w:rFonts w:cs="Tahoma"/>
                <w:sz w:val="14"/>
                <w:szCs w:val="16"/>
              </w:rPr>
            </w:r>
            <w:r w:rsidRPr="00C3336E">
              <w:rPr>
                <w:rFonts w:cs="Tahoma"/>
                <w:sz w:val="14"/>
                <w:szCs w:val="16"/>
              </w:rPr>
              <w:fldChar w:fldCharType="end"/>
            </w:r>
            <w:r w:rsidRPr="00C3336E">
              <w:rPr>
                <w:rFonts w:cs="Tahoma"/>
                <w:sz w:val="14"/>
                <w:szCs w:val="16"/>
              </w:rPr>
              <w:t xml:space="preserve"> </w:t>
            </w:r>
            <w:r w:rsidRPr="00C3336E">
              <w:rPr>
                <w:rFonts w:eastAsia="Tahoma" w:cs="Tahoma"/>
                <w:color w:val="000000"/>
                <w:sz w:val="14"/>
                <w:szCs w:val="16"/>
              </w:rPr>
              <w:t>oui</w:t>
            </w:r>
          </w:p>
          <w:p w:rsidR="00BA4AD7" w:rsidRPr="00C3336E" w:rsidRDefault="001A1C9B" w:rsidP="001A1C9B">
            <w:pPr>
              <w:pStyle w:val="normalformulaire"/>
              <w:spacing w:before="40" w:after="40"/>
              <w:jc w:val="left"/>
              <w:rPr>
                <w:rFonts w:eastAsia="Wingdings" w:cs="Tahoma"/>
                <w:sz w:val="14"/>
                <w:szCs w:val="16"/>
              </w:rPr>
            </w:pPr>
            <w:r w:rsidRPr="00C3336E">
              <w:rPr>
                <w:rFonts w:cs="Tahoma"/>
                <w:sz w:val="14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6E">
              <w:rPr>
                <w:rFonts w:cs="Tahoma"/>
                <w:sz w:val="14"/>
                <w:szCs w:val="16"/>
              </w:rPr>
              <w:instrText xml:space="preserve"> FORMCHECKBOX </w:instrText>
            </w:r>
            <w:r w:rsidRPr="00C3336E">
              <w:rPr>
                <w:rFonts w:cs="Tahoma"/>
                <w:sz w:val="14"/>
                <w:szCs w:val="16"/>
              </w:rPr>
            </w:r>
            <w:r w:rsidRPr="00C3336E">
              <w:rPr>
                <w:rFonts w:cs="Tahoma"/>
                <w:sz w:val="14"/>
                <w:szCs w:val="16"/>
              </w:rPr>
              <w:fldChar w:fldCharType="end"/>
            </w:r>
            <w:r w:rsidRPr="00C3336E">
              <w:rPr>
                <w:rFonts w:cs="Tahoma"/>
                <w:sz w:val="14"/>
                <w:szCs w:val="16"/>
              </w:rPr>
              <w:t xml:space="preserve"> </w:t>
            </w:r>
            <w:r w:rsidRPr="00C3336E">
              <w:rPr>
                <w:rFonts w:eastAsia="Tahoma" w:cs="Tahoma"/>
                <w:color w:val="000000"/>
                <w:sz w:val="14"/>
                <w:szCs w:val="16"/>
              </w:rPr>
              <w:t>non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4AD7" w:rsidRDefault="00BA4AD7" w:rsidP="00B25399">
            <w:pPr>
              <w:pStyle w:val="normalformulaire"/>
              <w:snapToGrid w:val="0"/>
              <w:spacing w:before="40" w:after="40"/>
              <w:jc w:val="left"/>
              <w:rPr>
                <w:b/>
              </w:rPr>
            </w:pPr>
            <w: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4AD7" w:rsidRDefault="00BA4AD7" w:rsidP="00B25399">
            <w:pPr>
              <w:pStyle w:val="normalformulaire"/>
              <w:snapToGrid w:val="0"/>
              <w:jc w:val="left"/>
              <w:rPr>
                <w:b/>
              </w:rPr>
            </w:pPr>
            <w: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5399" w:rsidTr="00B253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4AD7" w:rsidRPr="00227BB1" w:rsidRDefault="00BA4AD7" w:rsidP="00227BB1">
            <w:pPr>
              <w:pStyle w:val="normalformulaire"/>
              <w:snapToGrid w:val="0"/>
              <w:spacing w:before="40" w:after="40"/>
              <w:jc w:val="left"/>
              <w:rPr>
                <w:sz w:val="14"/>
              </w:rPr>
            </w:pPr>
            <w:r w:rsidRPr="00227BB1">
              <w:rPr>
                <w:sz w:val="14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227BB1">
              <w:rPr>
                <w:sz w:val="14"/>
              </w:rPr>
              <w:instrText xml:space="preserve"> FORMTEXT </w:instrText>
            </w:r>
            <w:r w:rsidRPr="00227BB1">
              <w:rPr>
                <w:sz w:val="14"/>
              </w:rPr>
            </w:r>
            <w:r w:rsidRPr="00227BB1">
              <w:rPr>
                <w:sz w:val="14"/>
              </w:rPr>
              <w:fldChar w:fldCharType="separate"/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sz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4AD7" w:rsidRPr="00227BB1" w:rsidRDefault="00BA4AD7" w:rsidP="00227BB1">
            <w:pPr>
              <w:pStyle w:val="normalformulaire"/>
              <w:snapToGrid w:val="0"/>
              <w:spacing w:before="40" w:after="40"/>
              <w:jc w:val="left"/>
              <w:rPr>
                <w:sz w:val="14"/>
              </w:rPr>
            </w:pPr>
            <w:r w:rsidRPr="00227BB1">
              <w:rPr>
                <w:sz w:val="14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227BB1">
              <w:rPr>
                <w:sz w:val="14"/>
              </w:rPr>
              <w:instrText xml:space="preserve"> FORMTEXT </w:instrText>
            </w:r>
            <w:r w:rsidRPr="00227BB1">
              <w:rPr>
                <w:sz w:val="14"/>
              </w:rPr>
            </w:r>
            <w:r w:rsidRPr="00227BB1">
              <w:rPr>
                <w:sz w:val="14"/>
              </w:rPr>
              <w:fldChar w:fldCharType="separate"/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sz w:val="1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4AD7" w:rsidRPr="00227BB1" w:rsidRDefault="00BA4AD7" w:rsidP="00227BB1">
            <w:pPr>
              <w:pStyle w:val="normalformulaire"/>
              <w:snapToGrid w:val="0"/>
              <w:spacing w:before="40" w:after="40"/>
              <w:jc w:val="left"/>
              <w:rPr>
                <w:sz w:val="14"/>
              </w:rPr>
            </w:pPr>
            <w:r w:rsidRPr="00227BB1">
              <w:rPr>
                <w:sz w:val="14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227BB1">
              <w:rPr>
                <w:sz w:val="14"/>
              </w:rPr>
              <w:instrText xml:space="preserve"> FORMTEXT </w:instrText>
            </w:r>
            <w:r w:rsidRPr="00227BB1">
              <w:rPr>
                <w:sz w:val="14"/>
              </w:rPr>
            </w:r>
            <w:r w:rsidRPr="00227BB1">
              <w:rPr>
                <w:sz w:val="14"/>
              </w:rPr>
              <w:fldChar w:fldCharType="separate"/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sz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4AD7" w:rsidRPr="00C3336E" w:rsidRDefault="001A1C9B" w:rsidP="001A1C9B">
            <w:pPr>
              <w:pStyle w:val="normalformulaire"/>
              <w:spacing w:before="40" w:after="40"/>
              <w:jc w:val="center"/>
              <w:rPr>
                <w:rFonts w:eastAsia="Wingdings" w:cs="Tahoma"/>
                <w:sz w:val="14"/>
                <w:szCs w:val="16"/>
              </w:rPr>
            </w:pPr>
            <w:r w:rsidRPr="00C3336E">
              <w:rPr>
                <w:rFonts w:cs="Tahoma"/>
                <w:sz w:val="14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6E">
              <w:rPr>
                <w:rFonts w:cs="Tahoma"/>
                <w:sz w:val="14"/>
                <w:szCs w:val="16"/>
              </w:rPr>
              <w:instrText xml:space="preserve"> FORMCHECKBOX </w:instrText>
            </w:r>
            <w:r w:rsidRPr="00C3336E">
              <w:rPr>
                <w:rFonts w:cs="Tahoma"/>
                <w:sz w:val="14"/>
                <w:szCs w:val="16"/>
              </w:rPr>
            </w:r>
            <w:r w:rsidRPr="00C3336E">
              <w:rPr>
                <w:rFonts w:cs="Tahoma"/>
                <w:sz w:val="14"/>
                <w:szCs w:val="16"/>
              </w:rPr>
              <w:fldChar w:fldCharType="end"/>
            </w:r>
            <w:r w:rsidRPr="00C3336E">
              <w:rPr>
                <w:rFonts w:cs="Tahoma"/>
                <w:sz w:val="14"/>
                <w:szCs w:val="16"/>
              </w:rPr>
              <w:t xml:space="preserve"> </w:t>
            </w:r>
            <w:r w:rsidRPr="00C3336E">
              <w:rPr>
                <w:rFonts w:eastAsia="Tahoma" w:cs="Tahoma"/>
                <w:color w:val="000000"/>
                <w:sz w:val="14"/>
                <w:szCs w:val="16"/>
              </w:rPr>
              <w:t xml:space="preserve">oui  </w:t>
            </w:r>
            <w:r w:rsidRPr="00C3336E">
              <w:rPr>
                <w:rFonts w:cs="Tahoma"/>
                <w:sz w:val="14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6E">
              <w:rPr>
                <w:rFonts w:cs="Tahoma"/>
                <w:sz w:val="14"/>
                <w:szCs w:val="16"/>
              </w:rPr>
              <w:instrText xml:space="preserve"> FORMCHECKBOX </w:instrText>
            </w:r>
            <w:r w:rsidRPr="00C3336E">
              <w:rPr>
                <w:rFonts w:cs="Tahoma"/>
                <w:sz w:val="14"/>
                <w:szCs w:val="16"/>
              </w:rPr>
            </w:r>
            <w:r w:rsidRPr="00C3336E">
              <w:rPr>
                <w:rFonts w:cs="Tahoma"/>
                <w:sz w:val="14"/>
                <w:szCs w:val="16"/>
              </w:rPr>
              <w:fldChar w:fldCharType="end"/>
            </w:r>
            <w:r w:rsidRPr="00C3336E">
              <w:rPr>
                <w:rFonts w:cs="Tahoma"/>
                <w:sz w:val="14"/>
                <w:szCs w:val="16"/>
              </w:rPr>
              <w:t xml:space="preserve"> </w:t>
            </w:r>
            <w:r w:rsidRPr="00C3336E">
              <w:rPr>
                <w:rFonts w:eastAsia="Tahoma" w:cs="Tahoma"/>
                <w:color w:val="000000"/>
                <w:sz w:val="14"/>
                <w:szCs w:val="16"/>
              </w:rPr>
              <w:t>non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C9B" w:rsidRPr="00C3336E" w:rsidRDefault="001A1C9B" w:rsidP="001A1C9B">
            <w:pPr>
              <w:pStyle w:val="normalformulaire"/>
              <w:spacing w:before="40" w:after="40"/>
              <w:jc w:val="left"/>
              <w:rPr>
                <w:rFonts w:eastAsia="Tahoma" w:cs="Tahoma"/>
                <w:color w:val="000000"/>
                <w:sz w:val="14"/>
                <w:szCs w:val="16"/>
              </w:rPr>
            </w:pPr>
            <w:r w:rsidRPr="00C3336E">
              <w:rPr>
                <w:rFonts w:cs="Tahoma"/>
                <w:sz w:val="14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6E">
              <w:rPr>
                <w:rFonts w:cs="Tahoma"/>
                <w:sz w:val="14"/>
                <w:szCs w:val="16"/>
              </w:rPr>
              <w:instrText xml:space="preserve"> FORMCHECKBOX </w:instrText>
            </w:r>
            <w:r w:rsidRPr="00C3336E">
              <w:rPr>
                <w:rFonts w:cs="Tahoma"/>
                <w:sz w:val="14"/>
                <w:szCs w:val="16"/>
              </w:rPr>
            </w:r>
            <w:r w:rsidRPr="00C3336E">
              <w:rPr>
                <w:rFonts w:cs="Tahoma"/>
                <w:sz w:val="14"/>
                <w:szCs w:val="16"/>
              </w:rPr>
              <w:fldChar w:fldCharType="end"/>
            </w:r>
            <w:r w:rsidRPr="00C3336E">
              <w:rPr>
                <w:rFonts w:cs="Tahoma"/>
                <w:sz w:val="14"/>
                <w:szCs w:val="16"/>
              </w:rPr>
              <w:t xml:space="preserve"> </w:t>
            </w:r>
            <w:r w:rsidRPr="00C3336E">
              <w:rPr>
                <w:rFonts w:eastAsia="Tahoma" w:cs="Tahoma"/>
                <w:color w:val="000000"/>
                <w:sz w:val="14"/>
                <w:szCs w:val="16"/>
              </w:rPr>
              <w:t>oui</w:t>
            </w:r>
          </w:p>
          <w:p w:rsidR="00BA4AD7" w:rsidRPr="00C3336E" w:rsidRDefault="001A1C9B" w:rsidP="001A1C9B">
            <w:pPr>
              <w:pStyle w:val="normalformulaire"/>
              <w:spacing w:before="40" w:after="40"/>
              <w:jc w:val="left"/>
              <w:rPr>
                <w:rFonts w:eastAsia="Wingdings" w:cs="Tahoma"/>
                <w:sz w:val="14"/>
                <w:szCs w:val="16"/>
              </w:rPr>
            </w:pPr>
            <w:r w:rsidRPr="00C3336E">
              <w:rPr>
                <w:rFonts w:cs="Tahoma"/>
                <w:sz w:val="14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6E">
              <w:rPr>
                <w:rFonts w:cs="Tahoma"/>
                <w:sz w:val="14"/>
                <w:szCs w:val="16"/>
              </w:rPr>
              <w:instrText xml:space="preserve"> FORMCHECKBOX </w:instrText>
            </w:r>
            <w:r w:rsidRPr="00C3336E">
              <w:rPr>
                <w:rFonts w:cs="Tahoma"/>
                <w:sz w:val="14"/>
                <w:szCs w:val="16"/>
              </w:rPr>
            </w:r>
            <w:r w:rsidRPr="00C3336E">
              <w:rPr>
                <w:rFonts w:cs="Tahoma"/>
                <w:sz w:val="14"/>
                <w:szCs w:val="16"/>
              </w:rPr>
              <w:fldChar w:fldCharType="end"/>
            </w:r>
            <w:r w:rsidRPr="00C3336E">
              <w:rPr>
                <w:rFonts w:cs="Tahoma"/>
                <w:sz w:val="14"/>
                <w:szCs w:val="16"/>
              </w:rPr>
              <w:t xml:space="preserve"> </w:t>
            </w:r>
            <w:r w:rsidRPr="00C3336E">
              <w:rPr>
                <w:rFonts w:eastAsia="Tahoma" w:cs="Tahoma"/>
                <w:color w:val="000000"/>
                <w:sz w:val="14"/>
                <w:szCs w:val="16"/>
              </w:rPr>
              <w:t>non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4AD7" w:rsidRPr="00C3336E" w:rsidRDefault="001A1C9B" w:rsidP="001A1C9B">
            <w:pPr>
              <w:pStyle w:val="normalformulaire"/>
              <w:spacing w:before="40" w:after="40"/>
              <w:jc w:val="center"/>
              <w:rPr>
                <w:rFonts w:eastAsia="Wingdings" w:cs="Tahoma"/>
                <w:sz w:val="14"/>
                <w:szCs w:val="16"/>
              </w:rPr>
            </w:pPr>
            <w:r w:rsidRPr="00C3336E">
              <w:rPr>
                <w:rFonts w:cs="Tahoma"/>
                <w:sz w:val="14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6E">
              <w:rPr>
                <w:rFonts w:cs="Tahoma"/>
                <w:sz w:val="14"/>
                <w:szCs w:val="16"/>
              </w:rPr>
              <w:instrText xml:space="preserve"> FORMCHECKBOX </w:instrText>
            </w:r>
            <w:r w:rsidRPr="00C3336E">
              <w:rPr>
                <w:rFonts w:cs="Tahoma"/>
                <w:sz w:val="14"/>
                <w:szCs w:val="16"/>
              </w:rPr>
            </w:r>
            <w:r w:rsidRPr="00C3336E">
              <w:rPr>
                <w:rFonts w:cs="Tahoma"/>
                <w:sz w:val="14"/>
                <w:szCs w:val="16"/>
              </w:rPr>
              <w:fldChar w:fldCharType="end"/>
            </w:r>
            <w:r w:rsidRPr="00C3336E">
              <w:rPr>
                <w:rFonts w:cs="Tahoma"/>
                <w:sz w:val="14"/>
                <w:szCs w:val="16"/>
              </w:rPr>
              <w:t xml:space="preserve"> </w:t>
            </w:r>
            <w:r w:rsidRPr="00C3336E">
              <w:rPr>
                <w:rFonts w:eastAsia="Tahoma" w:cs="Tahoma"/>
                <w:color w:val="000000"/>
                <w:sz w:val="14"/>
                <w:szCs w:val="16"/>
              </w:rPr>
              <w:t xml:space="preserve">oui  </w:t>
            </w:r>
            <w:r w:rsidRPr="00C3336E">
              <w:rPr>
                <w:rFonts w:cs="Tahoma"/>
                <w:sz w:val="14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6E">
              <w:rPr>
                <w:rFonts w:cs="Tahoma"/>
                <w:sz w:val="14"/>
                <w:szCs w:val="16"/>
              </w:rPr>
              <w:instrText xml:space="preserve"> FORMCHECKBOX </w:instrText>
            </w:r>
            <w:r w:rsidRPr="00C3336E">
              <w:rPr>
                <w:rFonts w:cs="Tahoma"/>
                <w:sz w:val="14"/>
                <w:szCs w:val="16"/>
              </w:rPr>
            </w:r>
            <w:r w:rsidRPr="00C3336E">
              <w:rPr>
                <w:rFonts w:cs="Tahoma"/>
                <w:sz w:val="14"/>
                <w:szCs w:val="16"/>
              </w:rPr>
              <w:fldChar w:fldCharType="end"/>
            </w:r>
            <w:r w:rsidRPr="00C3336E">
              <w:rPr>
                <w:rFonts w:cs="Tahoma"/>
                <w:sz w:val="14"/>
                <w:szCs w:val="16"/>
              </w:rPr>
              <w:t xml:space="preserve"> </w:t>
            </w:r>
            <w:r w:rsidRPr="00C3336E">
              <w:rPr>
                <w:rFonts w:eastAsia="Tahoma" w:cs="Tahoma"/>
                <w:color w:val="000000"/>
                <w:sz w:val="14"/>
                <w:szCs w:val="16"/>
              </w:rPr>
              <w:t>non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C9B" w:rsidRPr="00C3336E" w:rsidRDefault="001A1C9B" w:rsidP="001A1C9B">
            <w:pPr>
              <w:pStyle w:val="normalformulaire"/>
              <w:spacing w:before="40" w:after="40"/>
              <w:jc w:val="left"/>
              <w:rPr>
                <w:rFonts w:eastAsia="Tahoma" w:cs="Tahoma"/>
                <w:color w:val="000000"/>
                <w:sz w:val="14"/>
                <w:szCs w:val="16"/>
              </w:rPr>
            </w:pPr>
            <w:r w:rsidRPr="00C3336E">
              <w:rPr>
                <w:rFonts w:cs="Tahoma"/>
                <w:sz w:val="14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6E">
              <w:rPr>
                <w:rFonts w:cs="Tahoma"/>
                <w:sz w:val="14"/>
                <w:szCs w:val="16"/>
              </w:rPr>
              <w:instrText xml:space="preserve"> FORMCHECKBOX </w:instrText>
            </w:r>
            <w:r w:rsidRPr="00C3336E">
              <w:rPr>
                <w:rFonts w:cs="Tahoma"/>
                <w:sz w:val="14"/>
                <w:szCs w:val="16"/>
              </w:rPr>
            </w:r>
            <w:r w:rsidRPr="00C3336E">
              <w:rPr>
                <w:rFonts w:cs="Tahoma"/>
                <w:sz w:val="14"/>
                <w:szCs w:val="16"/>
              </w:rPr>
              <w:fldChar w:fldCharType="end"/>
            </w:r>
            <w:r w:rsidRPr="00C3336E">
              <w:rPr>
                <w:rFonts w:cs="Tahoma"/>
                <w:sz w:val="14"/>
                <w:szCs w:val="16"/>
              </w:rPr>
              <w:t xml:space="preserve"> </w:t>
            </w:r>
            <w:r w:rsidRPr="00C3336E">
              <w:rPr>
                <w:rFonts w:eastAsia="Tahoma" w:cs="Tahoma"/>
                <w:color w:val="000000"/>
                <w:sz w:val="14"/>
                <w:szCs w:val="16"/>
              </w:rPr>
              <w:t>oui</w:t>
            </w:r>
          </w:p>
          <w:p w:rsidR="00BA4AD7" w:rsidRPr="00C3336E" w:rsidRDefault="001A1C9B" w:rsidP="001A1C9B">
            <w:pPr>
              <w:pStyle w:val="normalformulaire"/>
              <w:spacing w:before="40" w:after="40"/>
              <w:jc w:val="left"/>
              <w:rPr>
                <w:rFonts w:eastAsia="Wingdings" w:cs="Tahoma"/>
                <w:sz w:val="14"/>
                <w:szCs w:val="16"/>
              </w:rPr>
            </w:pPr>
            <w:r w:rsidRPr="00C3336E">
              <w:rPr>
                <w:rFonts w:cs="Tahoma"/>
                <w:sz w:val="14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6E">
              <w:rPr>
                <w:rFonts w:cs="Tahoma"/>
                <w:sz w:val="14"/>
                <w:szCs w:val="16"/>
              </w:rPr>
              <w:instrText xml:space="preserve"> FORMCHECKBOX </w:instrText>
            </w:r>
            <w:r w:rsidRPr="00C3336E">
              <w:rPr>
                <w:rFonts w:cs="Tahoma"/>
                <w:sz w:val="14"/>
                <w:szCs w:val="16"/>
              </w:rPr>
            </w:r>
            <w:r w:rsidRPr="00C3336E">
              <w:rPr>
                <w:rFonts w:cs="Tahoma"/>
                <w:sz w:val="14"/>
                <w:szCs w:val="16"/>
              </w:rPr>
              <w:fldChar w:fldCharType="end"/>
            </w:r>
            <w:r w:rsidRPr="00C3336E">
              <w:rPr>
                <w:rFonts w:cs="Tahoma"/>
                <w:sz w:val="14"/>
                <w:szCs w:val="16"/>
              </w:rPr>
              <w:t xml:space="preserve"> </w:t>
            </w:r>
            <w:r w:rsidRPr="00C3336E">
              <w:rPr>
                <w:rFonts w:eastAsia="Tahoma" w:cs="Tahoma"/>
                <w:color w:val="000000"/>
                <w:sz w:val="14"/>
                <w:szCs w:val="16"/>
              </w:rPr>
              <w:t>non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4AD7" w:rsidRDefault="00BA4AD7" w:rsidP="00B25399">
            <w:pPr>
              <w:pStyle w:val="normalformulaire"/>
              <w:snapToGrid w:val="0"/>
              <w:spacing w:before="40" w:after="40"/>
              <w:jc w:val="left"/>
            </w:pPr>
            <w: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4AD7" w:rsidRDefault="00BA4AD7" w:rsidP="00B25399">
            <w:pPr>
              <w:pStyle w:val="normalformulaire"/>
              <w:snapToGrid w:val="0"/>
              <w:jc w:val="left"/>
            </w:pPr>
            <w: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5399" w:rsidTr="00B253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4AD7" w:rsidRPr="00227BB1" w:rsidRDefault="00BA4AD7" w:rsidP="00227BB1">
            <w:pPr>
              <w:pStyle w:val="normalformulaire"/>
              <w:snapToGrid w:val="0"/>
              <w:spacing w:before="40" w:after="40"/>
              <w:jc w:val="left"/>
              <w:rPr>
                <w:sz w:val="14"/>
              </w:rPr>
            </w:pPr>
            <w:r w:rsidRPr="00227BB1">
              <w:rPr>
                <w:sz w:val="14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227BB1">
              <w:rPr>
                <w:sz w:val="14"/>
              </w:rPr>
              <w:instrText xml:space="preserve"> FORMTEXT </w:instrText>
            </w:r>
            <w:r w:rsidRPr="00227BB1">
              <w:rPr>
                <w:sz w:val="14"/>
              </w:rPr>
            </w:r>
            <w:r w:rsidRPr="00227BB1">
              <w:rPr>
                <w:sz w:val="14"/>
              </w:rPr>
              <w:fldChar w:fldCharType="separate"/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sz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4AD7" w:rsidRPr="00227BB1" w:rsidRDefault="00BA4AD7" w:rsidP="00227BB1">
            <w:pPr>
              <w:pStyle w:val="normalformulaire"/>
              <w:snapToGrid w:val="0"/>
              <w:spacing w:before="40" w:after="40"/>
              <w:jc w:val="left"/>
              <w:rPr>
                <w:sz w:val="14"/>
              </w:rPr>
            </w:pPr>
            <w:r w:rsidRPr="00227BB1">
              <w:rPr>
                <w:sz w:val="14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227BB1">
              <w:rPr>
                <w:sz w:val="14"/>
              </w:rPr>
              <w:instrText xml:space="preserve"> FORMTEXT </w:instrText>
            </w:r>
            <w:r w:rsidRPr="00227BB1">
              <w:rPr>
                <w:sz w:val="14"/>
              </w:rPr>
            </w:r>
            <w:r w:rsidRPr="00227BB1">
              <w:rPr>
                <w:sz w:val="14"/>
              </w:rPr>
              <w:fldChar w:fldCharType="separate"/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sz w:val="1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4AD7" w:rsidRPr="00227BB1" w:rsidRDefault="00BA4AD7" w:rsidP="00227BB1">
            <w:pPr>
              <w:pStyle w:val="normalformulaire"/>
              <w:snapToGrid w:val="0"/>
              <w:spacing w:before="40" w:after="40"/>
              <w:jc w:val="left"/>
              <w:rPr>
                <w:sz w:val="14"/>
              </w:rPr>
            </w:pPr>
            <w:r w:rsidRPr="00227BB1">
              <w:rPr>
                <w:sz w:val="14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227BB1">
              <w:rPr>
                <w:sz w:val="14"/>
              </w:rPr>
              <w:instrText xml:space="preserve"> FORMTEXT </w:instrText>
            </w:r>
            <w:r w:rsidRPr="00227BB1">
              <w:rPr>
                <w:sz w:val="14"/>
              </w:rPr>
            </w:r>
            <w:r w:rsidRPr="00227BB1">
              <w:rPr>
                <w:sz w:val="14"/>
              </w:rPr>
              <w:fldChar w:fldCharType="separate"/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sz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4AD7" w:rsidRPr="00C3336E" w:rsidRDefault="001A1C9B" w:rsidP="001A1C9B">
            <w:pPr>
              <w:pStyle w:val="normalformulaire"/>
              <w:spacing w:before="40" w:after="40"/>
              <w:jc w:val="center"/>
              <w:rPr>
                <w:rFonts w:eastAsia="Wingdings" w:cs="Tahoma"/>
                <w:sz w:val="14"/>
                <w:szCs w:val="16"/>
              </w:rPr>
            </w:pPr>
            <w:r w:rsidRPr="00C3336E">
              <w:rPr>
                <w:rFonts w:cs="Tahoma"/>
                <w:sz w:val="14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6E">
              <w:rPr>
                <w:rFonts w:cs="Tahoma"/>
                <w:sz w:val="14"/>
                <w:szCs w:val="16"/>
              </w:rPr>
              <w:instrText xml:space="preserve"> FORMCHECKBOX </w:instrText>
            </w:r>
            <w:r w:rsidRPr="00C3336E">
              <w:rPr>
                <w:rFonts w:cs="Tahoma"/>
                <w:sz w:val="14"/>
                <w:szCs w:val="16"/>
              </w:rPr>
            </w:r>
            <w:r w:rsidRPr="00C3336E">
              <w:rPr>
                <w:rFonts w:cs="Tahoma"/>
                <w:sz w:val="14"/>
                <w:szCs w:val="16"/>
              </w:rPr>
              <w:fldChar w:fldCharType="end"/>
            </w:r>
            <w:r w:rsidRPr="00C3336E">
              <w:rPr>
                <w:rFonts w:cs="Tahoma"/>
                <w:sz w:val="14"/>
                <w:szCs w:val="16"/>
              </w:rPr>
              <w:t xml:space="preserve"> </w:t>
            </w:r>
            <w:r w:rsidRPr="00C3336E">
              <w:rPr>
                <w:rFonts w:eastAsia="Tahoma" w:cs="Tahoma"/>
                <w:color w:val="000000"/>
                <w:sz w:val="14"/>
                <w:szCs w:val="16"/>
              </w:rPr>
              <w:t xml:space="preserve">oui  </w:t>
            </w:r>
            <w:r w:rsidRPr="00C3336E">
              <w:rPr>
                <w:rFonts w:cs="Tahoma"/>
                <w:sz w:val="14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6E">
              <w:rPr>
                <w:rFonts w:cs="Tahoma"/>
                <w:sz w:val="14"/>
                <w:szCs w:val="16"/>
              </w:rPr>
              <w:instrText xml:space="preserve"> FORMCHECKBOX </w:instrText>
            </w:r>
            <w:r w:rsidRPr="00C3336E">
              <w:rPr>
                <w:rFonts w:cs="Tahoma"/>
                <w:sz w:val="14"/>
                <w:szCs w:val="16"/>
              </w:rPr>
            </w:r>
            <w:r w:rsidRPr="00C3336E">
              <w:rPr>
                <w:rFonts w:cs="Tahoma"/>
                <w:sz w:val="14"/>
                <w:szCs w:val="16"/>
              </w:rPr>
              <w:fldChar w:fldCharType="end"/>
            </w:r>
            <w:r w:rsidRPr="00C3336E">
              <w:rPr>
                <w:rFonts w:cs="Tahoma"/>
                <w:sz w:val="14"/>
                <w:szCs w:val="16"/>
              </w:rPr>
              <w:t xml:space="preserve"> </w:t>
            </w:r>
            <w:r w:rsidRPr="00C3336E">
              <w:rPr>
                <w:rFonts w:eastAsia="Tahoma" w:cs="Tahoma"/>
                <w:color w:val="000000"/>
                <w:sz w:val="14"/>
                <w:szCs w:val="16"/>
              </w:rPr>
              <w:t>non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C9B" w:rsidRPr="00C3336E" w:rsidRDefault="001A1C9B" w:rsidP="001A1C9B">
            <w:pPr>
              <w:pStyle w:val="normalformulaire"/>
              <w:spacing w:before="40" w:after="40"/>
              <w:jc w:val="left"/>
              <w:rPr>
                <w:rFonts w:eastAsia="Tahoma" w:cs="Tahoma"/>
                <w:color w:val="000000"/>
                <w:sz w:val="14"/>
                <w:szCs w:val="16"/>
              </w:rPr>
            </w:pPr>
            <w:r w:rsidRPr="00C3336E">
              <w:rPr>
                <w:rFonts w:cs="Tahoma"/>
                <w:sz w:val="14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6E">
              <w:rPr>
                <w:rFonts w:cs="Tahoma"/>
                <w:sz w:val="14"/>
                <w:szCs w:val="16"/>
              </w:rPr>
              <w:instrText xml:space="preserve"> FORMCHECKBOX </w:instrText>
            </w:r>
            <w:r w:rsidRPr="00C3336E">
              <w:rPr>
                <w:rFonts w:cs="Tahoma"/>
                <w:sz w:val="14"/>
                <w:szCs w:val="16"/>
              </w:rPr>
            </w:r>
            <w:r w:rsidRPr="00C3336E">
              <w:rPr>
                <w:rFonts w:cs="Tahoma"/>
                <w:sz w:val="14"/>
                <w:szCs w:val="16"/>
              </w:rPr>
              <w:fldChar w:fldCharType="end"/>
            </w:r>
            <w:r w:rsidRPr="00C3336E">
              <w:rPr>
                <w:rFonts w:cs="Tahoma"/>
                <w:sz w:val="14"/>
                <w:szCs w:val="16"/>
              </w:rPr>
              <w:t xml:space="preserve"> </w:t>
            </w:r>
            <w:r w:rsidRPr="00C3336E">
              <w:rPr>
                <w:rFonts w:eastAsia="Tahoma" w:cs="Tahoma"/>
                <w:color w:val="000000"/>
                <w:sz w:val="14"/>
                <w:szCs w:val="16"/>
              </w:rPr>
              <w:t>oui</w:t>
            </w:r>
          </w:p>
          <w:p w:rsidR="00BA4AD7" w:rsidRPr="00C3336E" w:rsidRDefault="001A1C9B" w:rsidP="001A1C9B">
            <w:pPr>
              <w:pStyle w:val="normalformulaire"/>
              <w:spacing w:before="40" w:after="40"/>
              <w:jc w:val="left"/>
              <w:rPr>
                <w:rFonts w:eastAsia="Wingdings" w:cs="Tahoma"/>
                <w:sz w:val="14"/>
                <w:szCs w:val="16"/>
              </w:rPr>
            </w:pPr>
            <w:r w:rsidRPr="00C3336E">
              <w:rPr>
                <w:rFonts w:cs="Tahoma"/>
                <w:sz w:val="14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6E">
              <w:rPr>
                <w:rFonts w:cs="Tahoma"/>
                <w:sz w:val="14"/>
                <w:szCs w:val="16"/>
              </w:rPr>
              <w:instrText xml:space="preserve"> FORMCHECKBOX </w:instrText>
            </w:r>
            <w:r w:rsidRPr="00C3336E">
              <w:rPr>
                <w:rFonts w:cs="Tahoma"/>
                <w:sz w:val="14"/>
                <w:szCs w:val="16"/>
              </w:rPr>
            </w:r>
            <w:r w:rsidRPr="00C3336E">
              <w:rPr>
                <w:rFonts w:cs="Tahoma"/>
                <w:sz w:val="14"/>
                <w:szCs w:val="16"/>
              </w:rPr>
              <w:fldChar w:fldCharType="end"/>
            </w:r>
            <w:r w:rsidRPr="00C3336E">
              <w:rPr>
                <w:rFonts w:cs="Tahoma"/>
                <w:sz w:val="14"/>
                <w:szCs w:val="16"/>
              </w:rPr>
              <w:t xml:space="preserve"> </w:t>
            </w:r>
            <w:r w:rsidRPr="00C3336E">
              <w:rPr>
                <w:rFonts w:eastAsia="Tahoma" w:cs="Tahoma"/>
                <w:color w:val="000000"/>
                <w:sz w:val="14"/>
                <w:szCs w:val="16"/>
              </w:rPr>
              <w:t>non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4AD7" w:rsidRPr="00C3336E" w:rsidRDefault="001A1C9B" w:rsidP="001A1C9B">
            <w:pPr>
              <w:pStyle w:val="normalformulaire"/>
              <w:spacing w:before="40" w:after="40"/>
              <w:jc w:val="center"/>
              <w:rPr>
                <w:rFonts w:eastAsia="Wingdings" w:cs="Tahoma"/>
                <w:sz w:val="14"/>
                <w:szCs w:val="16"/>
              </w:rPr>
            </w:pPr>
            <w:r w:rsidRPr="00C3336E">
              <w:rPr>
                <w:rFonts w:cs="Tahoma"/>
                <w:sz w:val="14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6E">
              <w:rPr>
                <w:rFonts w:cs="Tahoma"/>
                <w:sz w:val="14"/>
                <w:szCs w:val="16"/>
              </w:rPr>
              <w:instrText xml:space="preserve"> FORMCHECKBOX </w:instrText>
            </w:r>
            <w:r w:rsidRPr="00C3336E">
              <w:rPr>
                <w:rFonts w:cs="Tahoma"/>
                <w:sz w:val="14"/>
                <w:szCs w:val="16"/>
              </w:rPr>
            </w:r>
            <w:r w:rsidRPr="00C3336E">
              <w:rPr>
                <w:rFonts w:cs="Tahoma"/>
                <w:sz w:val="14"/>
                <w:szCs w:val="16"/>
              </w:rPr>
              <w:fldChar w:fldCharType="end"/>
            </w:r>
            <w:r w:rsidRPr="00C3336E">
              <w:rPr>
                <w:rFonts w:cs="Tahoma"/>
                <w:sz w:val="14"/>
                <w:szCs w:val="16"/>
              </w:rPr>
              <w:t xml:space="preserve"> </w:t>
            </w:r>
            <w:r w:rsidRPr="00C3336E">
              <w:rPr>
                <w:rFonts w:eastAsia="Tahoma" w:cs="Tahoma"/>
                <w:color w:val="000000"/>
                <w:sz w:val="14"/>
                <w:szCs w:val="16"/>
              </w:rPr>
              <w:t xml:space="preserve">oui  </w:t>
            </w:r>
            <w:r w:rsidRPr="00C3336E">
              <w:rPr>
                <w:rFonts w:cs="Tahoma"/>
                <w:sz w:val="14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6E">
              <w:rPr>
                <w:rFonts w:cs="Tahoma"/>
                <w:sz w:val="14"/>
                <w:szCs w:val="16"/>
              </w:rPr>
              <w:instrText xml:space="preserve"> FORMCHECKBOX </w:instrText>
            </w:r>
            <w:r w:rsidRPr="00C3336E">
              <w:rPr>
                <w:rFonts w:cs="Tahoma"/>
                <w:sz w:val="14"/>
                <w:szCs w:val="16"/>
              </w:rPr>
            </w:r>
            <w:r w:rsidRPr="00C3336E">
              <w:rPr>
                <w:rFonts w:cs="Tahoma"/>
                <w:sz w:val="14"/>
                <w:szCs w:val="16"/>
              </w:rPr>
              <w:fldChar w:fldCharType="end"/>
            </w:r>
            <w:r w:rsidRPr="00C3336E">
              <w:rPr>
                <w:rFonts w:cs="Tahoma"/>
                <w:sz w:val="14"/>
                <w:szCs w:val="16"/>
              </w:rPr>
              <w:t xml:space="preserve"> </w:t>
            </w:r>
            <w:r w:rsidRPr="00C3336E">
              <w:rPr>
                <w:rFonts w:eastAsia="Tahoma" w:cs="Tahoma"/>
                <w:color w:val="000000"/>
                <w:sz w:val="14"/>
                <w:szCs w:val="16"/>
              </w:rPr>
              <w:t>non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C9B" w:rsidRPr="00C3336E" w:rsidRDefault="001A1C9B" w:rsidP="001A1C9B">
            <w:pPr>
              <w:pStyle w:val="normalformulaire"/>
              <w:spacing w:before="40" w:after="40"/>
              <w:jc w:val="left"/>
              <w:rPr>
                <w:rFonts w:eastAsia="Tahoma" w:cs="Tahoma"/>
                <w:color w:val="000000"/>
                <w:sz w:val="14"/>
                <w:szCs w:val="16"/>
              </w:rPr>
            </w:pPr>
            <w:r w:rsidRPr="00C3336E">
              <w:rPr>
                <w:rFonts w:cs="Tahoma"/>
                <w:sz w:val="14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6E">
              <w:rPr>
                <w:rFonts w:cs="Tahoma"/>
                <w:sz w:val="14"/>
                <w:szCs w:val="16"/>
              </w:rPr>
              <w:instrText xml:space="preserve"> FORMCHECKBOX </w:instrText>
            </w:r>
            <w:r w:rsidRPr="00C3336E">
              <w:rPr>
                <w:rFonts w:cs="Tahoma"/>
                <w:sz w:val="14"/>
                <w:szCs w:val="16"/>
              </w:rPr>
            </w:r>
            <w:r w:rsidRPr="00C3336E">
              <w:rPr>
                <w:rFonts w:cs="Tahoma"/>
                <w:sz w:val="14"/>
                <w:szCs w:val="16"/>
              </w:rPr>
              <w:fldChar w:fldCharType="end"/>
            </w:r>
            <w:r w:rsidRPr="00C3336E">
              <w:rPr>
                <w:rFonts w:cs="Tahoma"/>
                <w:sz w:val="14"/>
                <w:szCs w:val="16"/>
              </w:rPr>
              <w:t xml:space="preserve"> </w:t>
            </w:r>
            <w:r w:rsidRPr="00C3336E">
              <w:rPr>
                <w:rFonts w:eastAsia="Tahoma" w:cs="Tahoma"/>
                <w:color w:val="000000"/>
                <w:sz w:val="14"/>
                <w:szCs w:val="16"/>
              </w:rPr>
              <w:t>oui</w:t>
            </w:r>
          </w:p>
          <w:p w:rsidR="00BA4AD7" w:rsidRPr="00C3336E" w:rsidRDefault="001A1C9B" w:rsidP="001A1C9B">
            <w:pPr>
              <w:pStyle w:val="normalformulaire"/>
              <w:spacing w:before="40" w:after="40"/>
              <w:jc w:val="left"/>
              <w:rPr>
                <w:rFonts w:eastAsia="Wingdings" w:cs="Tahoma"/>
                <w:sz w:val="14"/>
                <w:szCs w:val="16"/>
              </w:rPr>
            </w:pPr>
            <w:r w:rsidRPr="00C3336E">
              <w:rPr>
                <w:rFonts w:cs="Tahoma"/>
                <w:sz w:val="14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6E">
              <w:rPr>
                <w:rFonts w:cs="Tahoma"/>
                <w:sz w:val="14"/>
                <w:szCs w:val="16"/>
              </w:rPr>
              <w:instrText xml:space="preserve"> FORMCHECKBOX </w:instrText>
            </w:r>
            <w:r w:rsidRPr="00C3336E">
              <w:rPr>
                <w:rFonts w:cs="Tahoma"/>
                <w:sz w:val="14"/>
                <w:szCs w:val="16"/>
              </w:rPr>
            </w:r>
            <w:r w:rsidRPr="00C3336E">
              <w:rPr>
                <w:rFonts w:cs="Tahoma"/>
                <w:sz w:val="14"/>
                <w:szCs w:val="16"/>
              </w:rPr>
              <w:fldChar w:fldCharType="end"/>
            </w:r>
            <w:r w:rsidRPr="00C3336E">
              <w:rPr>
                <w:rFonts w:cs="Tahoma"/>
                <w:sz w:val="14"/>
                <w:szCs w:val="16"/>
              </w:rPr>
              <w:t xml:space="preserve"> </w:t>
            </w:r>
            <w:r w:rsidRPr="00C3336E">
              <w:rPr>
                <w:rFonts w:eastAsia="Tahoma" w:cs="Tahoma"/>
                <w:color w:val="000000"/>
                <w:sz w:val="14"/>
                <w:szCs w:val="16"/>
              </w:rPr>
              <w:t>non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4AD7" w:rsidRDefault="00BA4AD7" w:rsidP="00B25399">
            <w:pPr>
              <w:pStyle w:val="normalformulaire"/>
              <w:snapToGrid w:val="0"/>
              <w:spacing w:before="40" w:after="40"/>
              <w:jc w:val="left"/>
            </w:pPr>
            <w: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4AD7" w:rsidRDefault="00BA4AD7" w:rsidP="00B25399">
            <w:pPr>
              <w:pStyle w:val="normalformulaire"/>
              <w:snapToGrid w:val="0"/>
              <w:jc w:val="left"/>
            </w:pPr>
            <w: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5399" w:rsidTr="00B253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4AD7" w:rsidRPr="00227BB1" w:rsidRDefault="00BA4AD7" w:rsidP="00227BB1">
            <w:pPr>
              <w:pStyle w:val="normalformulaire"/>
              <w:snapToGrid w:val="0"/>
              <w:spacing w:before="40" w:after="40"/>
              <w:jc w:val="left"/>
              <w:rPr>
                <w:sz w:val="14"/>
              </w:rPr>
            </w:pPr>
            <w:r w:rsidRPr="00227BB1">
              <w:rPr>
                <w:sz w:val="14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227BB1">
              <w:rPr>
                <w:sz w:val="14"/>
              </w:rPr>
              <w:instrText xml:space="preserve"> FORMTEXT </w:instrText>
            </w:r>
            <w:r w:rsidRPr="00227BB1">
              <w:rPr>
                <w:sz w:val="14"/>
              </w:rPr>
            </w:r>
            <w:r w:rsidRPr="00227BB1">
              <w:rPr>
                <w:sz w:val="14"/>
              </w:rPr>
              <w:fldChar w:fldCharType="separate"/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sz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4AD7" w:rsidRPr="00227BB1" w:rsidRDefault="00BA4AD7" w:rsidP="00227BB1">
            <w:pPr>
              <w:pStyle w:val="normalformulaire"/>
              <w:snapToGrid w:val="0"/>
              <w:spacing w:before="40" w:after="40"/>
              <w:jc w:val="left"/>
              <w:rPr>
                <w:sz w:val="14"/>
              </w:rPr>
            </w:pPr>
            <w:r w:rsidRPr="00227BB1">
              <w:rPr>
                <w:sz w:val="14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227BB1">
              <w:rPr>
                <w:sz w:val="14"/>
              </w:rPr>
              <w:instrText xml:space="preserve"> FORMTEXT </w:instrText>
            </w:r>
            <w:r w:rsidRPr="00227BB1">
              <w:rPr>
                <w:sz w:val="14"/>
              </w:rPr>
            </w:r>
            <w:r w:rsidRPr="00227BB1">
              <w:rPr>
                <w:sz w:val="14"/>
              </w:rPr>
              <w:fldChar w:fldCharType="separate"/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sz w:val="1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4AD7" w:rsidRPr="00227BB1" w:rsidRDefault="00BA4AD7" w:rsidP="00227BB1">
            <w:pPr>
              <w:pStyle w:val="normalformulaire"/>
              <w:snapToGrid w:val="0"/>
              <w:spacing w:before="40" w:after="40"/>
              <w:jc w:val="left"/>
              <w:rPr>
                <w:sz w:val="14"/>
              </w:rPr>
            </w:pPr>
            <w:r w:rsidRPr="00227BB1">
              <w:rPr>
                <w:sz w:val="14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227BB1">
              <w:rPr>
                <w:sz w:val="14"/>
              </w:rPr>
              <w:instrText xml:space="preserve"> FORMTEXT </w:instrText>
            </w:r>
            <w:r w:rsidRPr="00227BB1">
              <w:rPr>
                <w:sz w:val="14"/>
              </w:rPr>
            </w:r>
            <w:r w:rsidRPr="00227BB1">
              <w:rPr>
                <w:sz w:val="14"/>
              </w:rPr>
              <w:fldChar w:fldCharType="separate"/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sz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4AD7" w:rsidRPr="00C3336E" w:rsidRDefault="001A1C9B" w:rsidP="001A1C9B">
            <w:pPr>
              <w:pStyle w:val="normalformulaire"/>
              <w:spacing w:before="40" w:after="40"/>
              <w:jc w:val="center"/>
              <w:rPr>
                <w:rFonts w:eastAsia="Wingdings" w:cs="Tahoma"/>
                <w:sz w:val="14"/>
                <w:szCs w:val="16"/>
              </w:rPr>
            </w:pPr>
            <w:r w:rsidRPr="00C3336E">
              <w:rPr>
                <w:rFonts w:cs="Tahoma"/>
                <w:sz w:val="14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6E">
              <w:rPr>
                <w:rFonts w:cs="Tahoma"/>
                <w:sz w:val="14"/>
                <w:szCs w:val="16"/>
              </w:rPr>
              <w:instrText xml:space="preserve"> FORMCHECKBOX </w:instrText>
            </w:r>
            <w:r w:rsidRPr="00C3336E">
              <w:rPr>
                <w:rFonts w:cs="Tahoma"/>
                <w:sz w:val="14"/>
                <w:szCs w:val="16"/>
              </w:rPr>
            </w:r>
            <w:r w:rsidRPr="00C3336E">
              <w:rPr>
                <w:rFonts w:cs="Tahoma"/>
                <w:sz w:val="14"/>
                <w:szCs w:val="16"/>
              </w:rPr>
              <w:fldChar w:fldCharType="end"/>
            </w:r>
            <w:r w:rsidRPr="00C3336E">
              <w:rPr>
                <w:rFonts w:cs="Tahoma"/>
                <w:sz w:val="14"/>
                <w:szCs w:val="16"/>
              </w:rPr>
              <w:t xml:space="preserve"> </w:t>
            </w:r>
            <w:r w:rsidRPr="00C3336E">
              <w:rPr>
                <w:rFonts w:eastAsia="Tahoma" w:cs="Tahoma"/>
                <w:color w:val="000000"/>
                <w:sz w:val="14"/>
                <w:szCs w:val="16"/>
              </w:rPr>
              <w:t xml:space="preserve">oui  </w:t>
            </w:r>
            <w:r w:rsidRPr="00C3336E">
              <w:rPr>
                <w:rFonts w:cs="Tahoma"/>
                <w:sz w:val="14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6E">
              <w:rPr>
                <w:rFonts w:cs="Tahoma"/>
                <w:sz w:val="14"/>
                <w:szCs w:val="16"/>
              </w:rPr>
              <w:instrText xml:space="preserve"> FORMCHECKBOX </w:instrText>
            </w:r>
            <w:r w:rsidRPr="00C3336E">
              <w:rPr>
                <w:rFonts w:cs="Tahoma"/>
                <w:sz w:val="14"/>
                <w:szCs w:val="16"/>
              </w:rPr>
            </w:r>
            <w:r w:rsidRPr="00C3336E">
              <w:rPr>
                <w:rFonts w:cs="Tahoma"/>
                <w:sz w:val="14"/>
                <w:szCs w:val="16"/>
              </w:rPr>
              <w:fldChar w:fldCharType="end"/>
            </w:r>
            <w:r w:rsidRPr="00C3336E">
              <w:rPr>
                <w:rFonts w:cs="Tahoma"/>
                <w:sz w:val="14"/>
                <w:szCs w:val="16"/>
              </w:rPr>
              <w:t xml:space="preserve"> </w:t>
            </w:r>
            <w:r w:rsidRPr="00C3336E">
              <w:rPr>
                <w:rFonts w:eastAsia="Tahoma" w:cs="Tahoma"/>
                <w:color w:val="000000"/>
                <w:sz w:val="14"/>
                <w:szCs w:val="16"/>
              </w:rPr>
              <w:t>non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C9B" w:rsidRPr="00C3336E" w:rsidRDefault="001A1C9B" w:rsidP="001A1C9B">
            <w:pPr>
              <w:pStyle w:val="normalformulaire"/>
              <w:spacing w:before="40" w:after="40"/>
              <w:jc w:val="left"/>
              <w:rPr>
                <w:rFonts w:eastAsia="Tahoma" w:cs="Tahoma"/>
                <w:color w:val="000000"/>
                <w:sz w:val="14"/>
                <w:szCs w:val="16"/>
              </w:rPr>
            </w:pPr>
            <w:r w:rsidRPr="00C3336E">
              <w:rPr>
                <w:rFonts w:cs="Tahoma"/>
                <w:sz w:val="14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6E">
              <w:rPr>
                <w:rFonts w:cs="Tahoma"/>
                <w:sz w:val="14"/>
                <w:szCs w:val="16"/>
              </w:rPr>
              <w:instrText xml:space="preserve"> FORMCHECKBOX </w:instrText>
            </w:r>
            <w:r w:rsidRPr="00C3336E">
              <w:rPr>
                <w:rFonts w:cs="Tahoma"/>
                <w:sz w:val="14"/>
                <w:szCs w:val="16"/>
              </w:rPr>
            </w:r>
            <w:r w:rsidRPr="00C3336E">
              <w:rPr>
                <w:rFonts w:cs="Tahoma"/>
                <w:sz w:val="14"/>
                <w:szCs w:val="16"/>
              </w:rPr>
              <w:fldChar w:fldCharType="end"/>
            </w:r>
            <w:r w:rsidRPr="00C3336E">
              <w:rPr>
                <w:rFonts w:cs="Tahoma"/>
                <w:sz w:val="14"/>
                <w:szCs w:val="16"/>
              </w:rPr>
              <w:t xml:space="preserve"> </w:t>
            </w:r>
            <w:r w:rsidRPr="00C3336E">
              <w:rPr>
                <w:rFonts w:eastAsia="Tahoma" w:cs="Tahoma"/>
                <w:color w:val="000000"/>
                <w:sz w:val="14"/>
                <w:szCs w:val="16"/>
              </w:rPr>
              <w:t>oui</w:t>
            </w:r>
          </w:p>
          <w:p w:rsidR="00BA4AD7" w:rsidRPr="00C3336E" w:rsidRDefault="001A1C9B" w:rsidP="001A1C9B">
            <w:pPr>
              <w:pStyle w:val="normalformulaire"/>
              <w:spacing w:before="40" w:after="40"/>
              <w:jc w:val="left"/>
              <w:rPr>
                <w:rFonts w:eastAsia="Wingdings" w:cs="Tahoma"/>
                <w:sz w:val="14"/>
                <w:szCs w:val="16"/>
              </w:rPr>
            </w:pPr>
            <w:r w:rsidRPr="00C3336E">
              <w:rPr>
                <w:rFonts w:cs="Tahoma"/>
                <w:sz w:val="14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6E">
              <w:rPr>
                <w:rFonts w:cs="Tahoma"/>
                <w:sz w:val="14"/>
                <w:szCs w:val="16"/>
              </w:rPr>
              <w:instrText xml:space="preserve"> FORMCHECKBOX </w:instrText>
            </w:r>
            <w:r w:rsidRPr="00C3336E">
              <w:rPr>
                <w:rFonts w:cs="Tahoma"/>
                <w:sz w:val="14"/>
                <w:szCs w:val="16"/>
              </w:rPr>
            </w:r>
            <w:r w:rsidRPr="00C3336E">
              <w:rPr>
                <w:rFonts w:cs="Tahoma"/>
                <w:sz w:val="14"/>
                <w:szCs w:val="16"/>
              </w:rPr>
              <w:fldChar w:fldCharType="end"/>
            </w:r>
            <w:r w:rsidRPr="00C3336E">
              <w:rPr>
                <w:rFonts w:cs="Tahoma"/>
                <w:sz w:val="14"/>
                <w:szCs w:val="16"/>
              </w:rPr>
              <w:t xml:space="preserve"> </w:t>
            </w:r>
            <w:r w:rsidRPr="00C3336E">
              <w:rPr>
                <w:rFonts w:eastAsia="Tahoma" w:cs="Tahoma"/>
                <w:color w:val="000000"/>
                <w:sz w:val="14"/>
                <w:szCs w:val="16"/>
              </w:rPr>
              <w:t>non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4AD7" w:rsidRPr="00C3336E" w:rsidRDefault="001A1C9B" w:rsidP="001A1C9B">
            <w:pPr>
              <w:pStyle w:val="normalformulaire"/>
              <w:spacing w:before="40" w:after="40"/>
              <w:jc w:val="center"/>
              <w:rPr>
                <w:rFonts w:eastAsia="Wingdings" w:cs="Tahoma"/>
                <w:sz w:val="14"/>
                <w:szCs w:val="16"/>
              </w:rPr>
            </w:pPr>
            <w:r w:rsidRPr="00C3336E">
              <w:rPr>
                <w:rFonts w:cs="Tahoma"/>
                <w:sz w:val="14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6E">
              <w:rPr>
                <w:rFonts w:cs="Tahoma"/>
                <w:sz w:val="14"/>
                <w:szCs w:val="16"/>
              </w:rPr>
              <w:instrText xml:space="preserve"> FORMCHECKBOX </w:instrText>
            </w:r>
            <w:r w:rsidRPr="00C3336E">
              <w:rPr>
                <w:rFonts w:cs="Tahoma"/>
                <w:sz w:val="14"/>
                <w:szCs w:val="16"/>
              </w:rPr>
            </w:r>
            <w:r w:rsidRPr="00C3336E">
              <w:rPr>
                <w:rFonts w:cs="Tahoma"/>
                <w:sz w:val="14"/>
                <w:szCs w:val="16"/>
              </w:rPr>
              <w:fldChar w:fldCharType="end"/>
            </w:r>
            <w:r w:rsidRPr="00C3336E">
              <w:rPr>
                <w:rFonts w:cs="Tahoma"/>
                <w:sz w:val="14"/>
                <w:szCs w:val="16"/>
              </w:rPr>
              <w:t xml:space="preserve"> </w:t>
            </w:r>
            <w:r w:rsidRPr="00C3336E">
              <w:rPr>
                <w:rFonts w:eastAsia="Tahoma" w:cs="Tahoma"/>
                <w:color w:val="000000"/>
                <w:sz w:val="14"/>
                <w:szCs w:val="16"/>
              </w:rPr>
              <w:t xml:space="preserve">oui  </w:t>
            </w:r>
            <w:r w:rsidRPr="00C3336E">
              <w:rPr>
                <w:rFonts w:cs="Tahoma"/>
                <w:sz w:val="14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6E">
              <w:rPr>
                <w:rFonts w:cs="Tahoma"/>
                <w:sz w:val="14"/>
                <w:szCs w:val="16"/>
              </w:rPr>
              <w:instrText xml:space="preserve"> FORMCHECKBOX </w:instrText>
            </w:r>
            <w:r w:rsidRPr="00C3336E">
              <w:rPr>
                <w:rFonts w:cs="Tahoma"/>
                <w:sz w:val="14"/>
                <w:szCs w:val="16"/>
              </w:rPr>
            </w:r>
            <w:r w:rsidRPr="00C3336E">
              <w:rPr>
                <w:rFonts w:cs="Tahoma"/>
                <w:sz w:val="14"/>
                <w:szCs w:val="16"/>
              </w:rPr>
              <w:fldChar w:fldCharType="end"/>
            </w:r>
            <w:r w:rsidRPr="00C3336E">
              <w:rPr>
                <w:rFonts w:cs="Tahoma"/>
                <w:sz w:val="14"/>
                <w:szCs w:val="16"/>
              </w:rPr>
              <w:t xml:space="preserve"> </w:t>
            </w:r>
            <w:r w:rsidRPr="00C3336E">
              <w:rPr>
                <w:rFonts w:eastAsia="Tahoma" w:cs="Tahoma"/>
                <w:color w:val="000000"/>
                <w:sz w:val="14"/>
                <w:szCs w:val="16"/>
              </w:rPr>
              <w:t>non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1A1C9B" w:rsidRPr="00C3336E" w:rsidRDefault="001A1C9B" w:rsidP="001A1C9B">
            <w:pPr>
              <w:pStyle w:val="normalformulaire"/>
              <w:spacing w:before="40" w:after="40"/>
              <w:jc w:val="left"/>
              <w:rPr>
                <w:rFonts w:eastAsia="Tahoma" w:cs="Tahoma"/>
                <w:color w:val="000000"/>
                <w:sz w:val="14"/>
                <w:szCs w:val="16"/>
              </w:rPr>
            </w:pPr>
            <w:r w:rsidRPr="00C3336E">
              <w:rPr>
                <w:rFonts w:cs="Tahoma"/>
                <w:sz w:val="14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6E">
              <w:rPr>
                <w:rFonts w:cs="Tahoma"/>
                <w:sz w:val="14"/>
                <w:szCs w:val="16"/>
              </w:rPr>
              <w:instrText xml:space="preserve"> FORMCHECKBOX </w:instrText>
            </w:r>
            <w:r w:rsidRPr="00C3336E">
              <w:rPr>
                <w:rFonts w:cs="Tahoma"/>
                <w:sz w:val="14"/>
                <w:szCs w:val="16"/>
              </w:rPr>
            </w:r>
            <w:r w:rsidRPr="00C3336E">
              <w:rPr>
                <w:rFonts w:cs="Tahoma"/>
                <w:sz w:val="14"/>
                <w:szCs w:val="16"/>
              </w:rPr>
              <w:fldChar w:fldCharType="end"/>
            </w:r>
            <w:r w:rsidRPr="00C3336E">
              <w:rPr>
                <w:rFonts w:cs="Tahoma"/>
                <w:sz w:val="14"/>
                <w:szCs w:val="16"/>
              </w:rPr>
              <w:t xml:space="preserve"> </w:t>
            </w:r>
            <w:r w:rsidRPr="00C3336E">
              <w:rPr>
                <w:rFonts w:eastAsia="Tahoma" w:cs="Tahoma"/>
                <w:color w:val="000000"/>
                <w:sz w:val="14"/>
                <w:szCs w:val="16"/>
              </w:rPr>
              <w:t>oui</w:t>
            </w:r>
          </w:p>
          <w:p w:rsidR="00BA4AD7" w:rsidRPr="00C3336E" w:rsidRDefault="001A1C9B" w:rsidP="001A1C9B">
            <w:pPr>
              <w:pStyle w:val="normalformulaire"/>
              <w:spacing w:before="40" w:after="40"/>
              <w:jc w:val="left"/>
              <w:rPr>
                <w:rFonts w:eastAsia="Wingdings" w:cs="Tahoma"/>
                <w:sz w:val="14"/>
                <w:szCs w:val="16"/>
              </w:rPr>
            </w:pPr>
            <w:r w:rsidRPr="00C3336E">
              <w:rPr>
                <w:rFonts w:cs="Tahoma"/>
                <w:sz w:val="14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6E">
              <w:rPr>
                <w:rFonts w:cs="Tahoma"/>
                <w:sz w:val="14"/>
                <w:szCs w:val="16"/>
              </w:rPr>
              <w:instrText xml:space="preserve"> FORMCHECKBOX </w:instrText>
            </w:r>
            <w:r w:rsidRPr="00C3336E">
              <w:rPr>
                <w:rFonts w:cs="Tahoma"/>
                <w:sz w:val="14"/>
                <w:szCs w:val="16"/>
              </w:rPr>
            </w:r>
            <w:r w:rsidRPr="00C3336E">
              <w:rPr>
                <w:rFonts w:cs="Tahoma"/>
                <w:sz w:val="14"/>
                <w:szCs w:val="16"/>
              </w:rPr>
              <w:fldChar w:fldCharType="end"/>
            </w:r>
            <w:r w:rsidRPr="00C3336E">
              <w:rPr>
                <w:rFonts w:cs="Tahoma"/>
                <w:sz w:val="14"/>
                <w:szCs w:val="16"/>
              </w:rPr>
              <w:t xml:space="preserve"> </w:t>
            </w:r>
            <w:r w:rsidRPr="00C3336E">
              <w:rPr>
                <w:rFonts w:eastAsia="Tahoma" w:cs="Tahoma"/>
                <w:color w:val="000000"/>
                <w:sz w:val="14"/>
                <w:szCs w:val="16"/>
              </w:rPr>
              <w:t>non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4AD7" w:rsidRDefault="00BA4AD7" w:rsidP="00B25399">
            <w:pPr>
              <w:pStyle w:val="normalformulaire"/>
              <w:snapToGrid w:val="0"/>
              <w:spacing w:before="40" w:after="40"/>
              <w:jc w:val="left"/>
            </w:pPr>
            <w: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BA4AD7" w:rsidRDefault="00BA4AD7" w:rsidP="00B25399">
            <w:pPr>
              <w:pStyle w:val="normalformulaire"/>
              <w:snapToGrid w:val="0"/>
              <w:jc w:val="left"/>
            </w:pPr>
            <w: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B25399" w:rsidTr="00B25399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36E" w:rsidRPr="00227BB1" w:rsidRDefault="00C3336E" w:rsidP="00C3336E">
            <w:pPr>
              <w:pStyle w:val="normalformulaire"/>
              <w:snapToGrid w:val="0"/>
              <w:spacing w:before="40" w:after="40"/>
              <w:jc w:val="left"/>
              <w:rPr>
                <w:sz w:val="14"/>
              </w:rPr>
            </w:pPr>
            <w:r w:rsidRPr="00227BB1">
              <w:rPr>
                <w:sz w:val="14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227BB1">
              <w:rPr>
                <w:sz w:val="14"/>
              </w:rPr>
              <w:instrText xml:space="preserve"> FORMTEXT </w:instrText>
            </w:r>
            <w:r w:rsidRPr="00227BB1">
              <w:rPr>
                <w:sz w:val="14"/>
              </w:rPr>
            </w:r>
            <w:r w:rsidRPr="00227BB1">
              <w:rPr>
                <w:sz w:val="14"/>
              </w:rPr>
              <w:fldChar w:fldCharType="separate"/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sz w:val="14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36E" w:rsidRPr="00227BB1" w:rsidRDefault="00C3336E" w:rsidP="00C3336E">
            <w:pPr>
              <w:pStyle w:val="normalformulaire"/>
              <w:snapToGrid w:val="0"/>
              <w:spacing w:before="40" w:after="40"/>
              <w:jc w:val="left"/>
              <w:rPr>
                <w:sz w:val="14"/>
              </w:rPr>
            </w:pPr>
            <w:r w:rsidRPr="00227BB1">
              <w:rPr>
                <w:sz w:val="14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227BB1">
              <w:rPr>
                <w:sz w:val="14"/>
              </w:rPr>
              <w:instrText xml:space="preserve"> FORMTEXT </w:instrText>
            </w:r>
            <w:r w:rsidRPr="00227BB1">
              <w:rPr>
                <w:sz w:val="14"/>
              </w:rPr>
            </w:r>
            <w:r w:rsidRPr="00227BB1">
              <w:rPr>
                <w:sz w:val="14"/>
              </w:rPr>
              <w:fldChar w:fldCharType="separate"/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sz w:val="14"/>
              </w:rPr>
              <w:fldChar w:fldCharType="end"/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36E" w:rsidRPr="00227BB1" w:rsidRDefault="00C3336E" w:rsidP="00C3336E">
            <w:pPr>
              <w:pStyle w:val="normalformulaire"/>
              <w:snapToGrid w:val="0"/>
              <w:spacing w:before="40" w:after="40"/>
              <w:jc w:val="left"/>
              <w:rPr>
                <w:sz w:val="14"/>
              </w:rPr>
            </w:pPr>
            <w:r w:rsidRPr="00227BB1">
              <w:rPr>
                <w:sz w:val="14"/>
              </w:rP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 w:rsidRPr="00227BB1">
              <w:rPr>
                <w:sz w:val="14"/>
              </w:rPr>
              <w:instrText xml:space="preserve"> FORMTEXT </w:instrText>
            </w:r>
            <w:r w:rsidRPr="00227BB1">
              <w:rPr>
                <w:sz w:val="14"/>
              </w:rPr>
            </w:r>
            <w:r w:rsidRPr="00227BB1">
              <w:rPr>
                <w:sz w:val="14"/>
              </w:rPr>
              <w:fldChar w:fldCharType="separate"/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noProof/>
                <w:sz w:val="14"/>
              </w:rPr>
              <w:t> </w:t>
            </w:r>
            <w:r w:rsidRPr="00227BB1">
              <w:rPr>
                <w:sz w:val="14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36E" w:rsidRPr="00C3336E" w:rsidRDefault="00C3336E" w:rsidP="00C3336E">
            <w:pPr>
              <w:pStyle w:val="normalformulaire"/>
              <w:spacing w:before="40" w:after="40"/>
              <w:jc w:val="center"/>
              <w:rPr>
                <w:rFonts w:eastAsia="Wingdings" w:cs="Tahoma"/>
                <w:sz w:val="14"/>
                <w:szCs w:val="16"/>
              </w:rPr>
            </w:pPr>
            <w:r w:rsidRPr="00C3336E">
              <w:rPr>
                <w:rFonts w:cs="Tahoma"/>
                <w:sz w:val="14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6E">
              <w:rPr>
                <w:rFonts w:cs="Tahoma"/>
                <w:sz w:val="14"/>
                <w:szCs w:val="16"/>
              </w:rPr>
              <w:instrText xml:space="preserve"> FORMCHECKBOX </w:instrText>
            </w:r>
            <w:r w:rsidRPr="00C3336E">
              <w:rPr>
                <w:rFonts w:cs="Tahoma"/>
                <w:sz w:val="14"/>
                <w:szCs w:val="16"/>
              </w:rPr>
            </w:r>
            <w:r w:rsidRPr="00C3336E">
              <w:rPr>
                <w:rFonts w:cs="Tahoma"/>
                <w:sz w:val="14"/>
                <w:szCs w:val="16"/>
              </w:rPr>
              <w:fldChar w:fldCharType="end"/>
            </w:r>
            <w:r w:rsidRPr="00C3336E">
              <w:rPr>
                <w:rFonts w:cs="Tahoma"/>
                <w:sz w:val="14"/>
                <w:szCs w:val="16"/>
              </w:rPr>
              <w:t xml:space="preserve"> </w:t>
            </w:r>
            <w:r w:rsidRPr="00C3336E">
              <w:rPr>
                <w:rFonts w:eastAsia="Tahoma" w:cs="Tahoma"/>
                <w:color w:val="000000"/>
                <w:sz w:val="14"/>
                <w:szCs w:val="16"/>
              </w:rPr>
              <w:t xml:space="preserve">oui  </w:t>
            </w:r>
            <w:r w:rsidRPr="00C3336E">
              <w:rPr>
                <w:rFonts w:cs="Tahoma"/>
                <w:sz w:val="14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6E">
              <w:rPr>
                <w:rFonts w:cs="Tahoma"/>
                <w:sz w:val="14"/>
                <w:szCs w:val="16"/>
              </w:rPr>
              <w:instrText xml:space="preserve"> FORMCHECKBOX </w:instrText>
            </w:r>
            <w:r w:rsidRPr="00C3336E">
              <w:rPr>
                <w:rFonts w:cs="Tahoma"/>
                <w:sz w:val="14"/>
                <w:szCs w:val="16"/>
              </w:rPr>
            </w:r>
            <w:r w:rsidRPr="00C3336E">
              <w:rPr>
                <w:rFonts w:cs="Tahoma"/>
                <w:sz w:val="14"/>
                <w:szCs w:val="16"/>
              </w:rPr>
              <w:fldChar w:fldCharType="end"/>
            </w:r>
            <w:r w:rsidRPr="00C3336E">
              <w:rPr>
                <w:rFonts w:cs="Tahoma"/>
                <w:sz w:val="14"/>
                <w:szCs w:val="16"/>
              </w:rPr>
              <w:t xml:space="preserve"> </w:t>
            </w:r>
            <w:r w:rsidRPr="00C3336E">
              <w:rPr>
                <w:rFonts w:eastAsia="Tahoma" w:cs="Tahoma"/>
                <w:color w:val="000000"/>
                <w:sz w:val="14"/>
                <w:szCs w:val="16"/>
              </w:rPr>
              <w:t>non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36E" w:rsidRPr="00C3336E" w:rsidRDefault="00C3336E" w:rsidP="00C3336E">
            <w:pPr>
              <w:pStyle w:val="normalformulaire"/>
              <w:spacing w:before="40" w:after="40"/>
              <w:jc w:val="left"/>
              <w:rPr>
                <w:rFonts w:eastAsia="Tahoma" w:cs="Tahoma"/>
                <w:color w:val="000000"/>
                <w:sz w:val="14"/>
                <w:szCs w:val="16"/>
              </w:rPr>
            </w:pPr>
            <w:r w:rsidRPr="00C3336E">
              <w:rPr>
                <w:rFonts w:cs="Tahoma"/>
                <w:sz w:val="14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6E">
              <w:rPr>
                <w:rFonts w:cs="Tahoma"/>
                <w:sz w:val="14"/>
                <w:szCs w:val="16"/>
              </w:rPr>
              <w:instrText xml:space="preserve"> FORMCHECKBOX </w:instrText>
            </w:r>
            <w:r w:rsidRPr="00C3336E">
              <w:rPr>
                <w:rFonts w:cs="Tahoma"/>
                <w:sz w:val="14"/>
                <w:szCs w:val="16"/>
              </w:rPr>
            </w:r>
            <w:r w:rsidRPr="00C3336E">
              <w:rPr>
                <w:rFonts w:cs="Tahoma"/>
                <w:sz w:val="14"/>
                <w:szCs w:val="16"/>
              </w:rPr>
              <w:fldChar w:fldCharType="end"/>
            </w:r>
            <w:r w:rsidRPr="00C3336E">
              <w:rPr>
                <w:rFonts w:cs="Tahoma"/>
                <w:sz w:val="14"/>
                <w:szCs w:val="16"/>
              </w:rPr>
              <w:t xml:space="preserve"> </w:t>
            </w:r>
            <w:r w:rsidRPr="00C3336E">
              <w:rPr>
                <w:rFonts w:eastAsia="Tahoma" w:cs="Tahoma"/>
                <w:color w:val="000000"/>
                <w:sz w:val="14"/>
                <w:szCs w:val="16"/>
              </w:rPr>
              <w:t>oui</w:t>
            </w:r>
          </w:p>
          <w:p w:rsidR="00C3336E" w:rsidRPr="00C3336E" w:rsidRDefault="00C3336E" w:rsidP="00C3336E">
            <w:pPr>
              <w:pStyle w:val="normalformulaire"/>
              <w:spacing w:before="40" w:after="40"/>
              <w:jc w:val="left"/>
              <w:rPr>
                <w:rFonts w:eastAsia="Wingdings" w:cs="Tahoma"/>
                <w:sz w:val="14"/>
                <w:szCs w:val="16"/>
              </w:rPr>
            </w:pPr>
            <w:r w:rsidRPr="00C3336E">
              <w:rPr>
                <w:rFonts w:cs="Tahoma"/>
                <w:sz w:val="14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6E">
              <w:rPr>
                <w:rFonts w:cs="Tahoma"/>
                <w:sz w:val="14"/>
                <w:szCs w:val="16"/>
              </w:rPr>
              <w:instrText xml:space="preserve"> FORMCHECKBOX </w:instrText>
            </w:r>
            <w:r w:rsidRPr="00C3336E">
              <w:rPr>
                <w:rFonts w:cs="Tahoma"/>
                <w:sz w:val="14"/>
                <w:szCs w:val="16"/>
              </w:rPr>
            </w:r>
            <w:r w:rsidRPr="00C3336E">
              <w:rPr>
                <w:rFonts w:cs="Tahoma"/>
                <w:sz w:val="14"/>
                <w:szCs w:val="16"/>
              </w:rPr>
              <w:fldChar w:fldCharType="end"/>
            </w:r>
            <w:r w:rsidRPr="00C3336E">
              <w:rPr>
                <w:rFonts w:cs="Tahoma"/>
                <w:sz w:val="14"/>
                <w:szCs w:val="16"/>
              </w:rPr>
              <w:t xml:space="preserve"> </w:t>
            </w:r>
            <w:r w:rsidRPr="00C3336E">
              <w:rPr>
                <w:rFonts w:eastAsia="Tahoma" w:cs="Tahoma"/>
                <w:color w:val="000000"/>
                <w:sz w:val="14"/>
                <w:szCs w:val="16"/>
              </w:rPr>
              <w:t>non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36E" w:rsidRPr="00C3336E" w:rsidRDefault="00C3336E" w:rsidP="00C3336E">
            <w:pPr>
              <w:pStyle w:val="normalformulaire"/>
              <w:spacing w:before="40" w:after="40"/>
              <w:jc w:val="center"/>
              <w:rPr>
                <w:rFonts w:eastAsia="Wingdings" w:cs="Tahoma"/>
                <w:sz w:val="14"/>
                <w:szCs w:val="16"/>
              </w:rPr>
            </w:pPr>
            <w:r w:rsidRPr="00C3336E">
              <w:rPr>
                <w:rFonts w:cs="Tahoma"/>
                <w:sz w:val="14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6E">
              <w:rPr>
                <w:rFonts w:cs="Tahoma"/>
                <w:sz w:val="14"/>
                <w:szCs w:val="16"/>
              </w:rPr>
              <w:instrText xml:space="preserve"> FORMCHECKBOX </w:instrText>
            </w:r>
            <w:r w:rsidRPr="00C3336E">
              <w:rPr>
                <w:rFonts w:cs="Tahoma"/>
                <w:sz w:val="14"/>
                <w:szCs w:val="16"/>
              </w:rPr>
            </w:r>
            <w:r w:rsidRPr="00C3336E">
              <w:rPr>
                <w:rFonts w:cs="Tahoma"/>
                <w:sz w:val="14"/>
                <w:szCs w:val="16"/>
              </w:rPr>
              <w:fldChar w:fldCharType="end"/>
            </w:r>
            <w:r w:rsidRPr="00C3336E">
              <w:rPr>
                <w:rFonts w:cs="Tahoma"/>
                <w:sz w:val="14"/>
                <w:szCs w:val="16"/>
              </w:rPr>
              <w:t xml:space="preserve"> </w:t>
            </w:r>
            <w:r w:rsidRPr="00C3336E">
              <w:rPr>
                <w:rFonts w:eastAsia="Tahoma" w:cs="Tahoma"/>
                <w:color w:val="000000"/>
                <w:sz w:val="14"/>
                <w:szCs w:val="16"/>
              </w:rPr>
              <w:t xml:space="preserve">oui  </w:t>
            </w:r>
            <w:r w:rsidRPr="00C3336E">
              <w:rPr>
                <w:rFonts w:cs="Tahoma"/>
                <w:sz w:val="14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6E">
              <w:rPr>
                <w:rFonts w:cs="Tahoma"/>
                <w:sz w:val="14"/>
                <w:szCs w:val="16"/>
              </w:rPr>
              <w:instrText xml:space="preserve"> FORMCHECKBOX </w:instrText>
            </w:r>
            <w:r w:rsidRPr="00C3336E">
              <w:rPr>
                <w:rFonts w:cs="Tahoma"/>
                <w:sz w:val="14"/>
                <w:szCs w:val="16"/>
              </w:rPr>
            </w:r>
            <w:r w:rsidRPr="00C3336E">
              <w:rPr>
                <w:rFonts w:cs="Tahoma"/>
                <w:sz w:val="14"/>
                <w:szCs w:val="16"/>
              </w:rPr>
              <w:fldChar w:fldCharType="end"/>
            </w:r>
            <w:r w:rsidRPr="00C3336E">
              <w:rPr>
                <w:rFonts w:cs="Tahoma"/>
                <w:sz w:val="14"/>
                <w:szCs w:val="16"/>
              </w:rPr>
              <w:t xml:space="preserve"> </w:t>
            </w:r>
            <w:r w:rsidRPr="00C3336E">
              <w:rPr>
                <w:rFonts w:eastAsia="Tahoma" w:cs="Tahoma"/>
                <w:color w:val="000000"/>
                <w:sz w:val="14"/>
                <w:szCs w:val="16"/>
              </w:rPr>
              <w:t>non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36E" w:rsidRPr="00C3336E" w:rsidRDefault="00C3336E" w:rsidP="00C3336E">
            <w:pPr>
              <w:pStyle w:val="normalformulaire"/>
              <w:spacing w:before="40" w:after="40"/>
              <w:jc w:val="left"/>
              <w:rPr>
                <w:rFonts w:eastAsia="Tahoma" w:cs="Tahoma"/>
                <w:color w:val="000000"/>
                <w:sz w:val="14"/>
                <w:szCs w:val="16"/>
              </w:rPr>
            </w:pPr>
            <w:r w:rsidRPr="00C3336E">
              <w:rPr>
                <w:rFonts w:cs="Tahoma"/>
                <w:sz w:val="14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6E">
              <w:rPr>
                <w:rFonts w:cs="Tahoma"/>
                <w:sz w:val="14"/>
                <w:szCs w:val="16"/>
              </w:rPr>
              <w:instrText xml:space="preserve"> FORMCHECKBOX </w:instrText>
            </w:r>
            <w:r w:rsidRPr="00C3336E">
              <w:rPr>
                <w:rFonts w:cs="Tahoma"/>
                <w:sz w:val="14"/>
                <w:szCs w:val="16"/>
              </w:rPr>
            </w:r>
            <w:r w:rsidRPr="00C3336E">
              <w:rPr>
                <w:rFonts w:cs="Tahoma"/>
                <w:sz w:val="14"/>
                <w:szCs w:val="16"/>
              </w:rPr>
              <w:fldChar w:fldCharType="end"/>
            </w:r>
            <w:r w:rsidRPr="00C3336E">
              <w:rPr>
                <w:rFonts w:cs="Tahoma"/>
                <w:sz w:val="14"/>
                <w:szCs w:val="16"/>
              </w:rPr>
              <w:t xml:space="preserve"> </w:t>
            </w:r>
            <w:r w:rsidRPr="00C3336E">
              <w:rPr>
                <w:rFonts w:eastAsia="Tahoma" w:cs="Tahoma"/>
                <w:color w:val="000000"/>
                <w:sz w:val="14"/>
                <w:szCs w:val="16"/>
              </w:rPr>
              <w:t>oui</w:t>
            </w:r>
          </w:p>
          <w:p w:rsidR="00C3336E" w:rsidRPr="00C3336E" w:rsidRDefault="00C3336E" w:rsidP="00C3336E">
            <w:pPr>
              <w:pStyle w:val="normalformulaire"/>
              <w:spacing w:before="40" w:after="40"/>
              <w:jc w:val="left"/>
              <w:rPr>
                <w:rFonts w:eastAsia="Wingdings" w:cs="Tahoma"/>
                <w:sz w:val="14"/>
                <w:szCs w:val="16"/>
              </w:rPr>
            </w:pPr>
            <w:r w:rsidRPr="00C3336E">
              <w:rPr>
                <w:rFonts w:cs="Tahoma"/>
                <w:sz w:val="14"/>
                <w:szCs w:val="16"/>
              </w:rPr>
              <w:fldChar w:fldCharType="begin">
                <w:ffData>
                  <w:name w:val="CaseACoche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3336E">
              <w:rPr>
                <w:rFonts w:cs="Tahoma"/>
                <w:sz w:val="14"/>
                <w:szCs w:val="16"/>
              </w:rPr>
              <w:instrText xml:space="preserve"> FORMCHECKBOX </w:instrText>
            </w:r>
            <w:r w:rsidRPr="00C3336E">
              <w:rPr>
                <w:rFonts w:cs="Tahoma"/>
                <w:sz w:val="14"/>
                <w:szCs w:val="16"/>
              </w:rPr>
            </w:r>
            <w:r w:rsidRPr="00C3336E">
              <w:rPr>
                <w:rFonts w:cs="Tahoma"/>
                <w:sz w:val="14"/>
                <w:szCs w:val="16"/>
              </w:rPr>
              <w:fldChar w:fldCharType="end"/>
            </w:r>
            <w:r w:rsidRPr="00C3336E">
              <w:rPr>
                <w:rFonts w:cs="Tahoma"/>
                <w:sz w:val="14"/>
                <w:szCs w:val="16"/>
              </w:rPr>
              <w:t xml:space="preserve"> </w:t>
            </w:r>
            <w:r w:rsidRPr="00C3336E">
              <w:rPr>
                <w:rFonts w:eastAsia="Tahoma" w:cs="Tahoma"/>
                <w:color w:val="000000"/>
                <w:sz w:val="14"/>
                <w:szCs w:val="16"/>
              </w:rPr>
              <w:t>non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36E" w:rsidRDefault="00C3336E" w:rsidP="00B25399">
            <w:pPr>
              <w:pStyle w:val="normalformulaire"/>
              <w:snapToGrid w:val="0"/>
              <w:spacing w:before="40" w:after="40"/>
              <w:jc w:val="left"/>
            </w:pPr>
            <w: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C3336E" w:rsidRDefault="00B25399" w:rsidP="00B25399">
            <w:pPr>
              <w:pStyle w:val="normalformulaire"/>
              <w:snapToGrid w:val="0"/>
              <w:jc w:val="left"/>
            </w:pPr>
            <w: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 w:rsidR="00C3336E" w:rsidRDefault="00C3336E" w:rsidP="00C3336E">
      <w:pPr>
        <w:pStyle w:val="normalformulaire"/>
        <w:rPr>
          <w:rFonts w:cs="Tahoma"/>
          <w:bCs/>
          <w:sz w:val="12"/>
          <w:szCs w:val="12"/>
        </w:rPr>
      </w:pPr>
    </w:p>
    <w:p w:rsidR="00F62432" w:rsidRPr="00DA2C4B" w:rsidRDefault="00F62432" w:rsidP="007D2455">
      <w:pPr>
        <w:pStyle w:val="normalformulaire"/>
        <w:rPr>
          <w:b/>
          <w:szCs w:val="16"/>
          <w:u w:val="single"/>
        </w:rPr>
      </w:pPr>
    </w:p>
    <w:p w:rsidR="00593578" w:rsidRDefault="00593578" w:rsidP="00452F9E">
      <w:pPr>
        <w:pStyle w:val="titreformulaire"/>
        <w:shd w:val="clear" w:color="auto" w:fill="FFFFFF"/>
        <w:ind w:left="142"/>
        <w:jc w:val="left"/>
        <w:rPr>
          <w:highlight w:val="darkRed"/>
          <w:shd w:val="clear" w:color="FFFFFF" w:fill="008080"/>
        </w:rPr>
      </w:pPr>
    </w:p>
    <w:p w:rsidR="007876F4" w:rsidRPr="00C732A6" w:rsidRDefault="00524B95" w:rsidP="00452F9E">
      <w:pPr>
        <w:pStyle w:val="titreformulaire"/>
        <w:shd w:val="clear" w:color="auto" w:fill="833C0B"/>
        <w:ind w:left="142"/>
        <w:jc w:val="left"/>
        <w:rPr>
          <w:highlight w:val="darkRed"/>
          <w:shd w:val="clear" w:color="FFFFFF" w:fill="008080"/>
        </w:rPr>
      </w:pPr>
      <w:r w:rsidRPr="00C732A6">
        <w:rPr>
          <w:highlight w:val="darkRed"/>
          <w:shd w:val="clear" w:color="FFFFFF" w:fill="008080"/>
        </w:rPr>
        <w:t>CARACTERISTIQUES DU PROJET</w:t>
      </w:r>
      <w:r w:rsidR="00433CE1" w:rsidRPr="00C732A6">
        <w:rPr>
          <w:highlight w:val="darkRed"/>
          <w:shd w:val="clear" w:color="FFFFFF" w:fill="008080"/>
        </w:rPr>
        <w:t xml:space="preserve"> DE PLANTATION</w:t>
      </w:r>
    </w:p>
    <w:p w:rsidR="00BA4AD7" w:rsidRPr="00F70845" w:rsidRDefault="00742210" w:rsidP="00593578">
      <w:pPr>
        <w:pStyle w:val="normalformulaire"/>
        <w:numPr>
          <w:ilvl w:val="0"/>
          <w:numId w:val="39"/>
        </w:numPr>
        <w:spacing w:before="360"/>
        <w:rPr>
          <w:u w:val="single"/>
        </w:rPr>
      </w:pPr>
      <w:r>
        <w:rPr>
          <w:b/>
          <w:u w:val="single"/>
        </w:rPr>
        <w:t>Détail du projet de plantation</w:t>
      </w:r>
      <w:r w:rsidR="00F70845">
        <w:rPr>
          <w:b/>
          <w:u w:val="single"/>
        </w:rPr>
        <w:t xml:space="preserve"> </w:t>
      </w:r>
      <w:r w:rsidR="00F70845" w:rsidRPr="00F70845">
        <w:rPr>
          <w:u w:val="single"/>
        </w:rPr>
        <w:t>(décrire votre projet et l’objectif envisagé)</w:t>
      </w:r>
    </w:p>
    <w:p w:rsidR="00593578" w:rsidRDefault="00593578" w:rsidP="00593578">
      <w:pPr>
        <w:pStyle w:val="normalformulaire"/>
        <w:spacing w:before="360"/>
        <w:ind w:left="720"/>
        <w:rPr>
          <w:b/>
          <w:u w:val="single"/>
        </w:rPr>
      </w:pPr>
    </w:p>
    <w:p w:rsidR="00593578" w:rsidRDefault="00593578" w:rsidP="00593578">
      <w:pPr>
        <w:pStyle w:val="normalformulaire"/>
        <w:spacing w:before="360"/>
        <w:ind w:left="720"/>
        <w:rPr>
          <w:b/>
          <w:u w:val="single"/>
        </w:rPr>
      </w:pPr>
    </w:p>
    <w:p w:rsidR="00D917FC" w:rsidRDefault="00D917FC" w:rsidP="00593578">
      <w:pPr>
        <w:pStyle w:val="normalformulaire"/>
        <w:spacing w:before="360"/>
        <w:ind w:left="720"/>
        <w:rPr>
          <w:b/>
          <w:u w:val="single"/>
        </w:rPr>
      </w:pPr>
    </w:p>
    <w:p w:rsidR="00D917FC" w:rsidRDefault="00D917FC" w:rsidP="00593578">
      <w:pPr>
        <w:pStyle w:val="normalformulaire"/>
        <w:spacing w:before="360"/>
        <w:ind w:left="720"/>
        <w:rPr>
          <w:b/>
          <w:u w:val="single"/>
        </w:rPr>
      </w:pPr>
    </w:p>
    <w:p w:rsidR="00593578" w:rsidRDefault="00D917FC" w:rsidP="00593578">
      <w:pPr>
        <w:pStyle w:val="normalformulaire"/>
        <w:spacing w:before="360"/>
        <w:ind w:left="720"/>
        <w:rPr>
          <w:b/>
          <w:u w:val="single"/>
        </w:rPr>
      </w:pPr>
      <w:r>
        <w:rPr>
          <w:b/>
          <w:u w:val="single"/>
        </w:rPr>
        <w:lastRenderedPageBreak/>
        <w:t>Cette plantation est-elle une nouvelle activité ou un agrandissement d’activité ?</w:t>
      </w:r>
    </w:p>
    <w:p w:rsidR="00D917FC" w:rsidRDefault="00D917FC" w:rsidP="00593578">
      <w:pPr>
        <w:pStyle w:val="normalformulaire"/>
        <w:spacing w:before="360"/>
        <w:ind w:left="720"/>
        <w:rPr>
          <w:b/>
          <w:u w:val="single"/>
        </w:rPr>
      </w:pPr>
    </w:p>
    <w:p w:rsidR="00D917FC" w:rsidRDefault="00D917FC" w:rsidP="00593578">
      <w:pPr>
        <w:pStyle w:val="normalformulaire"/>
        <w:spacing w:before="360"/>
        <w:ind w:left="720"/>
        <w:rPr>
          <w:b/>
          <w:u w:val="single"/>
        </w:rPr>
      </w:pPr>
    </w:p>
    <w:p w:rsidR="00D917FC" w:rsidRDefault="00D917FC" w:rsidP="00593578">
      <w:pPr>
        <w:pStyle w:val="normalformulaire"/>
        <w:spacing w:before="360"/>
        <w:ind w:left="720"/>
        <w:rPr>
          <w:b/>
          <w:u w:val="single"/>
        </w:rPr>
      </w:pPr>
    </w:p>
    <w:p w:rsidR="00433CE1" w:rsidRPr="00F864D6" w:rsidRDefault="00F864D6" w:rsidP="00F864D6">
      <w:pPr>
        <w:pStyle w:val="titreformulaire"/>
        <w:numPr>
          <w:ilvl w:val="0"/>
          <w:numId w:val="26"/>
        </w:numPr>
        <w:shd w:val="clear" w:color="auto" w:fill="833C0B"/>
        <w:ind w:left="0" w:hanging="11"/>
        <w:jc w:val="left"/>
        <w:rPr>
          <w:highlight w:val="darkRed"/>
          <w:shd w:val="clear" w:color="FFFFFF" w:fill="008080"/>
        </w:rPr>
      </w:pPr>
      <w:r w:rsidRPr="00F864D6">
        <w:rPr>
          <w:highlight w:val="darkRed"/>
          <w:shd w:val="clear" w:color="FFFFFF" w:fill="008080"/>
        </w:rPr>
        <w:t>DETAIL DE LA PLANTATION</w:t>
      </w:r>
    </w:p>
    <w:p w:rsidR="004C2E9B" w:rsidRDefault="004C2E9B" w:rsidP="004C2E9B">
      <w:pPr>
        <w:pStyle w:val="normalformulaire"/>
        <w:rPr>
          <w:noProof/>
          <w:sz w:val="20"/>
        </w:rPr>
      </w:pPr>
    </w:p>
    <w:p w:rsidR="00F864D6" w:rsidRDefault="00F864D6" w:rsidP="004C2E9B">
      <w:pPr>
        <w:pStyle w:val="normalformulaire"/>
        <w:rPr>
          <w:noProof/>
          <w:sz w:val="20"/>
        </w:rPr>
      </w:pPr>
      <w:r>
        <w:rPr>
          <w:noProof/>
          <w:sz w:val="20"/>
        </w:rPr>
        <w:t xml:space="preserve">Superficie totale </w:t>
      </w:r>
      <w:r w:rsidR="00F70845">
        <w:rPr>
          <w:noProof/>
          <w:sz w:val="20"/>
        </w:rPr>
        <w:t xml:space="preserve">de la truffière </w:t>
      </w:r>
      <w:r>
        <w:rPr>
          <w:noProof/>
          <w:sz w:val="20"/>
        </w:rPr>
        <w:t xml:space="preserve"> : </w:t>
      </w:r>
    </w:p>
    <w:p w:rsidR="00F864D6" w:rsidRDefault="00F864D6" w:rsidP="004C2E9B">
      <w:pPr>
        <w:pStyle w:val="normalformulaire"/>
        <w:rPr>
          <w:noProof/>
          <w:sz w:val="20"/>
        </w:rPr>
      </w:pPr>
    </w:p>
    <w:p w:rsidR="00F864D6" w:rsidRDefault="00F864D6" w:rsidP="004C2E9B">
      <w:pPr>
        <w:pStyle w:val="normalformulaire"/>
        <w:rPr>
          <w:noProof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46"/>
        <w:gridCol w:w="1474"/>
        <w:gridCol w:w="1633"/>
        <w:gridCol w:w="1743"/>
        <w:gridCol w:w="3727"/>
      </w:tblGrid>
      <w:tr w:rsidR="000C0E92" w:rsidRPr="00EB6182" w:rsidTr="00ED7A1A">
        <w:trPr>
          <w:trHeight w:val="1210"/>
        </w:trPr>
        <w:tc>
          <w:tcPr>
            <w:tcW w:w="2246" w:type="dxa"/>
            <w:shd w:val="clear" w:color="auto" w:fill="auto"/>
          </w:tcPr>
          <w:p w:rsidR="000C0E92" w:rsidRPr="00EB6182" w:rsidRDefault="000C0E92" w:rsidP="00EB6182">
            <w:pPr>
              <w:pStyle w:val="normalformulaire"/>
              <w:jc w:val="center"/>
              <w:rPr>
                <w:noProof/>
                <w:sz w:val="20"/>
              </w:rPr>
            </w:pPr>
            <w:r w:rsidRPr="00EB6182">
              <w:rPr>
                <w:noProof/>
                <w:sz w:val="20"/>
              </w:rPr>
              <w:t>Variété plantée</w:t>
            </w:r>
          </w:p>
        </w:tc>
        <w:tc>
          <w:tcPr>
            <w:tcW w:w="1474" w:type="dxa"/>
            <w:shd w:val="clear" w:color="auto" w:fill="auto"/>
          </w:tcPr>
          <w:p w:rsidR="000C0E92" w:rsidRPr="00EB6182" w:rsidRDefault="000C0E92" w:rsidP="00EB6182">
            <w:pPr>
              <w:pStyle w:val="normalformulaire"/>
              <w:jc w:val="center"/>
              <w:rPr>
                <w:noProof/>
                <w:sz w:val="20"/>
              </w:rPr>
            </w:pPr>
            <w:r w:rsidRPr="00EB6182">
              <w:rPr>
                <w:noProof/>
                <w:sz w:val="20"/>
              </w:rPr>
              <w:t>Superficie Ha</w:t>
            </w:r>
          </w:p>
          <w:p w:rsidR="000C0E92" w:rsidRPr="00EB6182" w:rsidRDefault="000C0E92" w:rsidP="00EB6182">
            <w:pPr>
              <w:pStyle w:val="normalformulaire"/>
              <w:jc w:val="center"/>
              <w:rPr>
                <w:noProof/>
                <w:sz w:val="20"/>
              </w:rPr>
            </w:pPr>
          </w:p>
          <w:p w:rsidR="000C0E92" w:rsidRPr="00EB6182" w:rsidRDefault="000C0E92" w:rsidP="00EB6182">
            <w:pPr>
              <w:pStyle w:val="normalformulaire"/>
              <w:jc w:val="center"/>
              <w:rPr>
                <w:noProof/>
                <w:sz w:val="20"/>
              </w:rPr>
            </w:pPr>
          </w:p>
          <w:p w:rsidR="000C0E92" w:rsidRPr="00EB6182" w:rsidRDefault="000C0E92" w:rsidP="00EB6182">
            <w:pPr>
              <w:pStyle w:val="normalformulaire"/>
              <w:jc w:val="center"/>
              <w:rPr>
                <w:noProof/>
                <w:sz w:val="20"/>
              </w:rPr>
            </w:pPr>
          </w:p>
        </w:tc>
        <w:tc>
          <w:tcPr>
            <w:tcW w:w="1633" w:type="dxa"/>
          </w:tcPr>
          <w:p w:rsidR="000C0E92" w:rsidRPr="00EB6182" w:rsidRDefault="000C0E92" w:rsidP="00EB6182">
            <w:pPr>
              <w:pStyle w:val="normalformulaire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t>Nombre de plants</w:t>
            </w:r>
          </w:p>
        </w:tc>
        <w:tc>
          <w:tcPr>
            <w:tcW w:w="1743" w:type="dxa"/>
            <w:shd w:val="clear" w:color="auto" w:fill="auto"/>
          </w:tcPr>
          <w:p w:rsidR="000C0E92" w:rsidRPr="00EB6182" w:rsidRDefault="000C0E92" w:rsidP="00EB6182">
            <w:pPr>
              <w:pStyle w:val="normalformulaire"/>
              <w:jc w:val="center"/>
              <w:rPr>
                <w:noProof/>
                <w:sz w:val="20"/>
              </w:rPr>
            </w:pPr>
            <w:r w:rsidRPr="00EB6182">
              <w:rPr>
                <w:noProof/>
                <w:sz w:val="20"/>
              </w:rPr>
              <w:t>Prix HT plants</w:t>
            </w:r>
          </w:p>
        </w:tc>
        <w:tc>
          <w:tcPr>
            <w:tcW w:w="3727" w:type="dxa"/>
            <w:shd w:val="clear" w:color="auto" w:fill="auto"/>
          </w:tcPr>
          <w:p w:rsidR="000C0E92" w:rsidRPr="00EB6182" w:rsidRDefault="000C0E92" w:rsidP="00EB6182">
            <w:pPr>
              <w:pStyle w:val="normalformulaire"/>
              <w:jc w:val="center"/>
              <w:rPr>
                <w:noProof/>
                <w:sz w:val="20"/>
              </w:rPr>
            </w:pPr>
            <w:r w:rsidRPr="00EB6182">
              <w:rPr>
                <w:noProof/>
                <w:sz w:val="20"/>
              </w:rPr>
              <w:t xml:space="preserve">Forfait / ha </w:t>
            </w:r>
            <w:r>
              <w:rPr>
                <w:noProof/>
                <w:sz w:val="20"/>
              </w:rPr>
              <w:t>plantation</w:t>
            </w:r>
          </w:p>
        </w:tc>
      </w:tr>
      <w:tr w:rsidR="000C0E92" w:rsidRPr="00EB6182" w:rsidTr="000C0E92">
        <w:trPr>
          <w:trHeight w:val="932"/>
        </w:trPr>
        <w:tc>
          <w:tcPr>
            <w:tcW w:w="2246" w:type="dxa"/>
            <w:shd w:val="clear" w:color="auto" w:fill="auto"/>
          </w:tcPr>
          <w:p w:rsidR="000C0E92" w:rsidRPr="00EB6182" w:rsidRDefault="000C0E92" w:rsidP="00EB6182">
            <w:pPr>
              <w:pStyle w:val="normalformulaire"/>
              <w:jc w:val="center"/>
              <w:rPr>
                <w:noProof/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0C0E92" w:rsidRPr="00EB6182" w:rsidRDefault="000C0E92" w:rsidP="00EB6182">
            <w:pPr>
              <w:pStyle w:val="normalformulaire"/>
              <w:jc w:val="center"/>
              <w:rPr>
                <w:noProof/>
                <w:sz w:val="20"/>
              </w:rPr>
            </w:pPr>
          </w:p>
        </w:tc>
        <w:tc>
          <w:tcPr>
            <w:tcW w:w="1633" w:type="dxa"/>
          </w:tcPr>
          <w:p w:rsidR="000C0E92" w:rsidRPr="00EB6182" w:rsidRDefault="000C0E92" w:rsidP="00EB6182">
            <w:pPr>
              <w:pStyle w:val="normalformulaire"/>
              <w:jc w:val="center"/>
              <w:rPr>
                <w:noProof/>
                <w:sz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0C0E92" w:rsidRPr="00EB6182" w:rsidRDefault="000C0E92" w:rsidP="00EB6182">
            <w:pPr>
              <w:pStyle w:val="normalformulaire"/>
              <w:jc w:val="center"/>
              <w:rPr>
                <w:noProof/>
                <w:sz w:val="20"/>
              </w:rPr>
            </w:pPr>
          </w:p>
        </w:tc>
        <w:tc>
          <w:tcPr>
            <w:tcW w:w="3727" w:type="dxa"/>
            <w:shd w:val="clear" w:color="auto" w:fill="auto"/>
          </w:tcPr>
          <w:p w:rsidR="000C0E92" w:rsidRPr="00EB6182" w:rsidRDefault="000C0E92" w:rsidP="00EB6182">
            <w:pPr>
              <w:pStyle w:val="normalformulaire"/>
              <w:jc w:val="center"/>
              <w:rPr>
                <w:noProof/>
                <w:sz w:val="20"/>
              </w:rPr>
            </w:pPr>
            <w:r w:rsidRPr="00EB6182">
              <w:rPr>
                <w:noProof/>
                <w:sz w:val="20"/>
              </w:rPr>
              <w:t>2 000 €</w:t>
            </w:r>
          </w:p>
        </w:tc>
      </w:tr>
      <w:tr w:rsidR="000C0E92" w:rsidRPr="00EB6182" w:rsidTr="000C0E92">
        <w:trPr>
          <w:trHeight w:val="846"/>
        </w:trPr>
        <w:tc>
          <w:tcPr>
            <w:tcW w:w="2246" w:type="dxa"/>
            <w:shd w:val="clear" w:color="auto" w:fill="auto"/>
          </w:tcPr>
          <w:p w:rsidR="000C0E92" w:rsidRPr="00EB6182" w:rsidRDefault="000C0E92" w:rsidP="00EB6182">
            <w:pPr>
              <w:pStyle w:val="normalformulaire"/>
              <w:jc w:val="center"/>
              <w:rPr>
                <w:noProof/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0C0E92" w:rsidRPr="00EB6182" w:rsidRDefault="000C0E92" w:rsidP="00EB6182">
            <w:pPr>
              <w:pStyle w:val="normalformulaire"/>
              <w:jc w:val="center"/>
              <w:rPr>
                <w:noProof/>
                <w:sz w:val="20"/>
              </w:rPr>
            </w:pPr>
          </w:p>
        </w:tc>
        <w:tc>
          <w:tcPr>
            <w:tcW w:w="1633" w:type="dxa"/>
          </w:tcPr>
          <w:p w:rsidR="000C0E92" w:rsidRPr="00EB6182" w:rsidRDefault="000C0E92" w:rsidP="00EB6182">
            <w:pPr>
              <w:pStyle w:val="normalformulaire"/>
              <w:jc w:val="center"/>
              <w:rPr>
                <w:noProof/>
                <w:sz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0C0E92" w:rsidRPr="00EB6182" w:rsidRDefault="000C0E92" w:rsidP="00EB6182">
            <w:pPr>
              <w:pStyle w:val="normalformulaire"/>
              <w:jc w:val="center"/>
              <w:rPr>
                <w:noProof/>
                <w:sz w:val="20"/>
              </w:rPr>
            </w:pPr>
          </w:p>
        </w:tc>
        <w:tc>
          <w:tcPr>
            <w:tcW w:w="3727" w:type="dxa"/>
            <w:shd w:val="clear" w:color="auto" w:fill="auto"/>
          </w:tcPr>
          <w:p w:rsidR="000C0E92" w:rsidRPr="00EB6182" w:rsidRDefault="000C0E92" w:rsidP="00EB6182">
            <w:pPr>
              <w:pStyle w:val="normalformulaire"/>
              <w:jc w:val="center"/>
              <w:rPr>
                <w:noProof/>
                <w:sz w:val="20"/>
              </w:rPr>
            </w:pPr>
            <w:r w:rsidRPr="00EB6182">
              <w:rPr>
                <w:noProof/>
                <w:sz w:val="20"/>
              </w:rPr>
              <w:t>2 000 €</w:t>
            </w:r>
          </w:p>
        </w:tc>
      </w:tr>
      <w:tr w:rsidR="000C0E92" w:rsidRPr="00EB6182" w:rsidTr="000C0E92">
        <w:trPr>
          <w:trHeight w:val="844"/>
        </w:trPr>
        <w:tc>
          <w:tcPr>
            <w:tcW w:w="2246" w:type="dxa"/>
            <w:shd w:val="clear" w:color="auto" w:fill="auto"/>
          </w:tcPr>
          <w:p w:rsidR="000C0E92" w:rsidRPr="00EB6182" w:rsidRDefault="000C0E92" w:rsidP="00EB6182">
            <w:pPr>
              <w:pStyle w:val="normalformulaire"/>
              <w:jc w:val="center"/>
              <w:rPr>
                <w:noProof/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0C0E92" w:rsidRPr="00EB6182" w:rsidRDefault="000C0E92" w:rsidP="00EB6182">
            <w:pPr>
              <w:pStyle w:val="normalformulaire"/>
              <w:jc w:val="center"/>
              <w:rPr>
                <w:noProof/>
                <w:sz w:val="20"/>
              </w:rPr>
            </w:pPr>
          </w:p>
        </w:tc>
        <w:tc>
          <w:tcPr>
            <w:tcW w:w="1633" w:type="dxa"/>
          </w:tcPr>
          <w:p w:rsidR="000C0E92" w:rsidRPr="00EB6182" w:rsidRDefault="000C0E92" w:rsidP="00EB6182">
            <w:pPr>
              <w:pStyle w:val="normalformulaire"/>
              <w:jc w:val="center"/>
              <w:rPr>
                <w:noProof/>
                <w:sz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0C0E92" w:rsidRPr="00EB6182" w:rsidRDefault="000C0E92" w:rsidP="00EB6182">
            <w:pPr>
              <w:pStyle w:val="normalformulaire"/>
              <w:jc w:val="center"/>
              <w:rPr>
                <w:noProof/>
                <w:sz w:val="20"/>
              </w:rPr>
            </w:pPr>
          </w:p>
        </w:tc>
        <w:tc>
          <w:tcPr>
            <w:tcW w:w="3727" w:type="dxa"/>
            <w:shd w:val="clear" w:color="auto" w:fill="auto"/>
          </w:tcPr>
          <w:p w:rsidR="000C0E92" w:rsidRPr="00EB6182" w:rsidRDefault="000C0E92" w:rsidP="00EB6182">
            <w:pPr>
              <w:pStyle w:val="normalformulaire"/>
              <w:jc w:val="center"/>
              <w:rPr>
                <w:noProof/>
                <w:sz w:val="20"/>
              </w:rPr>
            </w:pPr>
            <w:r w:rsidRPr="00EB6182">
              <w:rPr>
                <w:noProof/>
                <w:sz w:val="20"/>
              </w:rPr>
              <w:t>2 000 €</w:t>
            </w:r>
          </w:p>
        </w:tc>
      </w:tr>
      <w:tr w:rsidR="000C0E92" w:rsidRPr="00EB6182" w:rsidTr="000C0E92">
        <w:trPr>
          <w:trHeight w:val="828"/>
        </w:trPr>
        <w:tc>
          <w:tcPr>
            <w:tcW w:w="2246" w:type="dxa"/>
            <w:shd w:val="clear" w:color="auto" w:fill="auto"/>
          </w:tcPr>
          <w:p w:rsidR="000C0E92" w:rsidRPr="00EB6182" w:rsidRDefault="000C0E92" w:rsidP="00EB6182">
            <w:pPr>
              <w:pStyle w:val="normalformulaire"/>
              <w:jc w:val="center"/>
              <w:rPr>
                <w:noProof/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0C0E92" w:rsidRPr="00EB6182" w:rsidRDefault="000C0E92" w:rsidP="00EB6182">
            <w:pPr>
              <w:pStyle w:val="normalformulaire"/>
              <w:jc w:val="center"/>
              <w:rPr>
                <w:noProof/>
                <w:sz w:val="20"/>
              </w:rPr>
            </w:pPr>
          </w:p>
        </w:tc>
        <w:tc>
          <w:tcPr>
            <w:tcW w:w="1633" w:type="dxa"/>
          </w:tcPr>
          <w:p w:rsidR="000C0E92" w:rsidRPr="00EB6182" w:rsidRDefault="000C0E92" w:rsidP="00EB6182">
            <w:pPr>
              <w:pStyle w:val="normalformulaire"/>
              <w:jc w:val="center"/>
              <w:rPr>
                <w:noProof/>
                <w:sz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0C0E92" w:rsidRPr="00EB6182" w:rsidRDefault="000C0E92" w:rsidP="00EB6182">
            <w:pPr>
              <w:pStyle w:val="normalformulaire"/>
              <w:jc w:val="center"/>
              <w:rPr>
                <w:noProof/>
                <w:sz w:val="20"/>
              </w:rPr>
            </w:pPr>
          </w:p>
        </w:tc>
        <w:tc>
          <w:tcPr>
            <w:tcW w:w="3727" w:type="dxa"/>
            <w:shd w:val="clear" w:color="auto" w:fill="auto"/>
          </w:tcPr>
          <w:p w:rsidR="000C0E92" w:rsidRPr="00EB6182" w:rsidRDefault="000C0E92" w:rsidP="00EB6182">
            <w:pPr>
              <w:pStyle w:val="normalformulaire"/>
              <w:jc w:val="center"/>
              <w:rPr>
                <w:noProof/>
                <w:sz w:val="20"/>
              </w:rPr>
            </w:pPr>
            <w:r w:rsidRPr="00EB6182">
              <w:rPr>
                <w:noProof/>
                <w:sz w:val="20"/>
              </w:rPr>
              <w:t>2 000 €</w:t>
            </w:r>
          </w:p>
        </w:tc>
      </w:tr>
      <w:tr w:rsidR="000C0E92" w:rsidRPr="00EB6182" w:rsidTr="000C0E92">
        <w:tc>
          <w:tcPr>
            <w:tcW w:w="2246" w:type="dxa"/>
            <w:shd w:val="clear" w:color="auto" w:fill="auto"/>
          </w:tcPr>
          <w:p w:rsidR="000C0E92" w:rsidRPr="00EB6182" w:rsidRDefault="000C0E92" w:rsidP="00EB6182">
            <w:pPr>
              <w:pStyle w:val="normalformulaire"/>
              <w:jc w:val="center"/>
              <w:rPr>
                <w:noProof/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0C0E92" w:rsidRPr="00EB6182" w:rsidRDefault="000C0E92" w:rsidP="00EB6182">
            <w:pPr>
              <w:pStyle w:val="normalformulaire"/>
              <w:jc w:val="center"/>
              <w:rPr>
                <w:noProof/>
                <w:sz w:val="20"/>
              </w:rPr>
            </w:pPr>
          </w:p>
        </w:tc>
        <w:tc>
          <w:tcPr>
            <w:tcW w:w="1633" w:type="dxa"/>
          </w:tcPr>
          <w:p w:rsidR="000C0E92" w:rsidRPr="00EB6182" w:rsidRDefault="000C0E92" w:rsidP="00EB6182">
            <w:pPr>
              <w:pStyle w:val="normalformulaire"/>
              <w:jc w:val="center"/>
              <w:rPr>
                <w:noProof/>
                <w:sz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0C0E92" w:rsidRPr="00EB6182" w:rsidRDefault="000C0E92" w:rsidP="00EB6182">
            <w:pPr>
              <w:pStyle w:val="normalformulaire"/>
              <w:jc w:val="center"/>
              <w:rPr>
                <w:noProof/>
                <w:sz w:val="20"/>
              </w:rPr>
            </w:pPr>
          </w:p>
        </w:tc>
        <w:tc>
          <w:tcPr>
            <w:tcW w:w="3727" w:type="dxa"/>
            <w:shd w:val="clear" w:color="auto" w:fill="auto"/>
          </w:tcPr>
          <w:p w:rsidR="000C0E92" w:rsidRPr="00EB6182" w:rsidRDefault="000C0E92" w:rsidP="00EB6182">
            <w:pPr>
              <w:pStyle w:val="normalformulaire"/>
              <w:jc w:val="center"/>
              <w:rPr>
                <w:noProof/>
                <w:sz w:val="20"/>
              </w:rPr>
            </w:pPr>
          </w:p>
        </w:tc>
      </w:tr>
      <w:tr w:rsidR="000C0E92" w:rsidRPr="00EB6182" w:rsidTr="000C0E92">
        <w:tc>
          <w:tcPr>
            <w:tcW w:w="2246" w:type="dxa"/>
            <w:shd w:val="clear" w:color="auto" w:fill="auto"/>
          </w:tcPr>
          <w:p w:rsidR="000C0E92" w:rsidRPr="00EB6182" w:rsidRDefault="000C0E92" w:rsidP="00EB6182">
            <w:pPr>
              <w:pStyle w:val="normalformulaire"/>
              <w:jc w:val="center"/>
              <w:rPr>
                <w:noProof/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0C0E92" w:rsidRPr="00EB6182" w:rsidRDefault="000C0E92" w:rsidP="00EB6182">
            <w:pPr>
              <w:pStyle w:val="normalformulaire"/>
              <w:jc w:val="center"/>
              <w:rPr>
                <w:noProof/>
                <w:sz w:val="20"/>
              </w:rPr>
            </w:pPr>
          </w:p>
        </w:tc>
        <w:tc>
          <w:tcPr>
            <w:tcW w:w="1633" w:type="dxa"/>
          </w:tcPr>
          <w:p w:rsidR="000C0E92" w:rsidRPr="00EB6182" w:rsidRDefault="000C0E92" w:rsidP="00EB6182">
            <w:pPr>
              <w:pStyle w:val="normalformulaire"/>
              <w:jc w:val="center"/>
              <w:rPr>
                <w:noProof/>
                <w:sz w:val="20"/>
              </w:rPr>
            </w:pPr>
          </w:p>
        </w:tc>
        <w:tc>
          <w:tcPr>
            <w:tcW w:w="1743" w:type="dxa"/>
            <w:shd w:val="clear" w:color="auto" w:fill="auto"/>
          </w:tcPr>
          <w:p w:rsidR="000C0E92" w:rsidRPr="00EB6182" w:rsidRDefault="000C0E92" w:rsidP="00EB6182">
            <w:pPr>
              <w:pStyle w:val="normalformulaire"/>
              <w:jc w:val="center"/>
              <w:rPr>
                <w:noProof/>
                <w:sz w:val="20"/>
              </w:rPr>
            </w:pPr>
          </w:p>
        </w:tc>
        <w:tc>
          <w:tcPr>
            <w:tcW w:w="3727" w:type="dxa"/>
            <w:shd w:val="clear" w:color="auto" w:fill="auto"/>
          </w:tcPr>
          <w:p w:rsidR="000C0E92" w:rsidRPr="00EB6182" w:rsidRDefault="000C0E92" w:rsidP="00EB6182">
            <w:pPr>
              <w:pStyle w:val="normalformulaire"/>
              <w:jc w:val="center"/>
              <w:rPr>
                <w:noProof/>
                <w:sz w:val="20"/>
              </w:rPr>
            </w:pPr>
          </w:p>
        </w:tc>
      </w:tr>
      <w:tr w:rsidR="000C0E92" w:rsidRPr="00EB6182" w:rsidTr="000C0E92">
        <w:tc>
          <w:tcPr>
            <w:tcW w:w="2246" w:type="dxa"/>
            <w:shd w:val="clear" w:color="auto" w:fill="auto"/>
          </w:tcPr>
          <w:p w:rsidR="000C0E92" w:rsidRPr="00EB6182" w:rsidRDefault="000C0E92" w:rsidP="00EB6182">
            <w:pPr>
              <w:pStyle w:val="normalformulaire"/>
              <w:jc w:val="center"/>
              <w:rPr>
                <w:noProof/>
                <w:sz w:val="20"/>
              </w:rPr>
            </w:pPr>
          </w:p>
        </w:tc>
        <w:tc>
          <w:tcPr>
            <w:tcW w:w="1474" w:type="dxa"/>
            <w:shd w:val="clear" w:color="auto" w:fill="auto"/>
          </w:tcPr>
          <w:p w:rsidR="000C0E92" w:rsidRPr="00EB6182" w:rsidRDefault="000C0E92" w:rsidP="00EB6182">
            <w:pPr>
              <w:pStyle w:val="normalformulaire"/>
              <w:jc w:val="center"/>
              <w:rPr>
                <w:b/>
                <w:i/>
                <w:noProof/>
                <w:sz w:val="20"/>
              </w:rPr>
            </w:pPr>
            <w:r>
              <w:rPr>
                <w:b/>
                <w:i/>
                <w:noProof/>
                <w:sz w:val="20"/>
              </w:rPr>
              <w:t>Total ha planté</w:t>
            </w:r>
          </w:p>
        </w:tc>
        <w:tc>
          <w:tcPr>
            <w:tcW w:w="1633" w:type="dxa"/>
          </w:tcPr>
          <w:p w:rsidR="000C0E92" w:rsidRDefault="000C0E92" w:rsidP="00EB6182">
            <w:pPr>
              <w:pStyle w:val="normalformulaire"/>
              <w:jc w:val="center"/>
              <w:rPr>
                <w:b/>
                <w:i/>
                <w:noProof/>
                <w:sz w:val="20"/>
              </w:rPr>
            </w:pPr>
            <w:r>
              <w:rPr>
                <w:b/>
                <w:i/>
                <w:noProof/>
                <w:sz w:val="20"/>
              </w:rPr>
              <w:t>Total nombre plants</w:t>
            </w:r>
          </w:p>
        </w:tc>
        <w:tc>
          <w:tcPr>
            <w:tcW w:w="1743" w:type="dxa"/>
            <w:shd w:val="clear" w:color="auto" w:fill="auto"/>
          </w:tcPr>
          <w:p w:rsidR="000C0E92" w:rsidRPr="00EB6182" w:rsidRDefault="000C0E92" w:rsidP="00EB6182">
            <w:pPr>
              <w:pStyle w:val="normalformulaire"/>
              <w:jc w:val="center"/>
              <w:rPr>
                <w:b/>
                <w:i/>
                <w:noProof/>
                <w:sz w:val="20"/>
              </w:rPr>
            </w:pPr>
            <w:r>
              <w:rPr>
                <w:b/>
                <w:i/>
                <w:noProof/>
                <w:sz w:val="20"/>
              </w:rPr>
              <w:t>Total couts des plants</w:t>
            </w:r>
          </w:p>
        </w:tc>
        <w:tc>
          <w:tcPr>
            <w:tcW w:w="3727" w:type="dxa"/>
            <w:shd w:val="clear" w:color="auto" w:fill="auto"/>
          </w:tcPr>
          <w:p w:rsidR="000C0E92" w:rsidRPr="00EB6182" w:rsidRDefault="000C0E92" w:rsidP="00EB6182">
            <w:pPr>
              <w:pStyle w:val="normalformulaire"/>
              <w:jc w:val="center"/>
              <w:rPr>
                <w:b/>
                <w:i/>
                <w:noProof/>
                <w:sz w:val="20"/>
              </w:rPr>
            </w:pPr>
            <w:r>
              <w:rPr>
                <w:b/>
                <w:i/>
                <w:noProof/>
                <w:sz w:val="20"/>
              </w:rPr>
              <w:t>Nombre hectare planté * 2000 €</w:t>
            </w:r>
          </w:p>
        </w:tc>
      </w:tr>
      <w:tr w:rsidR="000C0E92" w:rsidRPr="00EB6182" w:rsidTr="000C0E92">
        <w:trPr>
          <w:trHeight w:val="651"/>
        </w:trPr>
        <w:tc>
          <w:tcPr>
            <w:tcW w:w="2246" w:type="dxa"/>
            <w:shd w:val="clear" w:color="auto" w:fill="auto"/>
          </w:tcPr>
          <w:p w:rsidR="000C0E92" w:rsidRPr="00EB6182" w:rsidRDefault="000C0E92" w:rsidP="00FB4671">
            <w:pPr>
              <w:pStyle w:val="normalformulaire"/>
              <w:rPr>
                <w:b/>
                <w:noProof/>
                <w:sz w:val="20"/>
              </w:rPr>
            </w:pPr>
          </w:p>
          <w:p w:rsidR="000C0E92" w:rsidRPr="00EB6182" w:rsidRDefault="000C0E92" w:rsidP="00FB4671">
            <w:pPr>
              <w:pStyle w:val="normalformulaire"/>
              <w:rPr>
                <w:b/>
                <w:noProof/>
                <w:sz w:val="20"/>
              </w:rPr>
            </w:pPr>
            <w:r w:rsidRPr="00EB6182">
              <w:rPr>
                <w:b/>
                <w:noProof/>
                <w:sz w:val="20"/>
              </w:rPr>
              <w:t xml:space="preserve">TOTAL : </w:t>
            </w:r>
          </w:p>
        </w:tc>
        <w:tc>
          <w:tcPr>
            <w:tcW w:w="1474" w:type="dxa"/>
            <w:shd w:val="clear" w:color="auto" w:fill="D9D9D9"/>
          </w:tcPr>
          <w:p w:rsidR="000C0E92" w:rsidRPr="00EB6182" w:rsidRDefault="000C0E92" w:rsidP="00FB4671">
            <w:pPr>
              <w:pStyle w:val="normalformulaire"/>
              <w:rPr>
                <w:noProof/>
                <w:sz w:val="20"/>
              </w:rPr>
            </w:pPr>
          </w:p>
        </w:tc>
        <w:tc>
          <w:tcPr>
            <w:tcW w:w="1633" w:type="dxa"/>
            <w:shd w:val="clear" w:color="auto" w:fill="D9D9D9"/>
          </w:tcPr>
          <w:p w:rsidR="000C0E92" w:rsidRPr="00EB6182" w:rsidRDefault="000C0E92" w:rsidP="00FB4671">
            <w:pPr>
              <w:pStyle w:val="normalformulaire"/>
              <w:rPr>
                <w:noProof/>
                <w:sz w:val="20"/>
              </w:rPr>
            </w:pPr>
          </w:p>
        </w:tc>
        <w:tc>
          <w:tcPr>
            <w:tcW w:w="1743" w:type="dxa"/>
            <w:shd w:val="clear" w:color="auto" w:fill="D9D9D9"/>
          </w:tcPr>
          <w:p w:rsidR="000C0E92" w:rsidRPr="00EB6182" w:rsidRDefault="000C0E92" w:rsidP="00FB4671">
            <w:pPr>
              <w:pStyle w:val="normalformulaire"/>
              <w:rPr>
                <w:noProof/>
                <w:sz w:val="20"/>
              </w:rPr>
            </w:pPr>
          </w:p>
        </w:tc>
        <w:tc>
          <w:tcPr>
            <w:tcW w:w="3727" w:type="dxa"/>
            <w:shd w:val="clear" w:color="auto" w:fill="D9D9D9"/>
          </w:tcPr>
          <w:p w:rsidR="000C0E92" w:rsidRPr="00EB6182" w:rsidRDefault="000C0E92" w:rsidP="00FB4671">
            <w:pPr>
              <w:pStyle w:val="normalformulaire"/>
              <w:rPr>
                <w:noProof/>
                <w:sz w:val="20"/>
              </w:rPr>
            </w:pPr>
          </w:p>
        </w:tc>
      </w:tr>
    </w:tbl>
    <w:p w:rsidR="00F864D6" w:rsidRDefault="00F864D6" w:rsidP="004C2E9B">
      <w:pPr>
        <w:pStyle w:val="normalformulaire"/>
        <w:rPr>
          <w:noProof/>
          <w:sz w:val="20"/>
        </w:rPr>
      </w:pPr>
    </w:p>
    <w:p w:rsidR="000C0E92" w:rsidRDefault="000C0E92" w:rsidP="004C2E9B">
      <w:pPr>
        <w:pStyle w:val="normalformulaire"/>
        <w:rPr>
          <w:noProof/>
          <w:sz w:val="20"/>
        </w:rPr>
      </w:pPr>
    </w:p>
    <w:p w:rsidR="00F864D6" w:rsidRDefault="000C0E92" w:rsidP="004C2E9B">
      <w:pPr>
        <w:pStyle w:val="normalformulaire"/>
        <w:rPr>
          <w:noProof/>
          <w:sz w:val="20"/>
        </w:rPr>
      </w:pPr>
      <w:r>
        <w:rPr>
          <w:noProof/>
          <w:sz w:val="20"/>
        </w:rPr>
        <w:t xml:space="preserve">Densité de plantation : </w:t>
      </w:r>
    </w:p>
    <w:p w:rsidR="00F864D6" w:rsidRDefault="00F864D6" w:rsidP="004C2E9B">
      <w:pPr>
        <w:pStyle w:val="normalformulaire"/>
        <w:rPr>
          <w:noProof/>
          <w:sz w:val="20"/>
        </w:rPr>
      </w:pPr>
    </w:p>
    <w:p w:rsidR="000C0E92" w:rsidRDefault="000C0E92" w:rsidP="004C2E9B">
      <w:pPr>
        <w:pStyle w:val="normalformulaire"/>
        <w:rPr>
          <w:noProof/>
          <w:sz w:val="20"/>
        </w:rPr>
      </w:pPr>
    </w:p>
    <w:p w:rsidR="00F864D6" w:rsidRDefault="00F864D6" w:rsidP="004C2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40" w:after="40"/>
        <w:jc w:val="center"/>
        <w:rPr>
          <w:rFonts w:ascii="Tahoma" w:hAnsi="Tahoma" w:cs="Tahoma"/>
          <w:b/>
          <w:sz w:val="16"/>
        </w:rPr>
      </w:pPr>
    </w:p>
    <w:p w:rsidR="004C2E9B" w:rsidRPr="00D917FC" w:rsidRDefault="004C2E9B" w:rsidP="004C2E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40" w:after="40"/>
        <w:jc w:val="center"/>
        <w:rPr>
          <w:rFonts w:ascii="Tahoma" w:hAnsi="Tahoma" w:cs="Tahoma"/>
          <w:b/>
          <w:sz w:val="32"/>
        </w:rPr>
      </w:pPr>
      <w:r w:rsidRPr="00D917FC">
        <w:rPr>
          <w:rFonts w:ascii="Tahoma" w:hAnsi="Tahoma" w:cs="Tahoma"/>
          <w:b/>
          <w:sz w:val="32"/>
        </w:rPr>
        <w:t>ATTENTION</w:t>
      </w:r>
    </w:p>
    <w:p w:rsidR="00CC01DF" w:rsidRPr="00D917FC" w:rsidRDefault="00593578" w:rsidP="00620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40" w:after="40"/>
        <w:jc w:val="center"/>
        <w:rPr>
          <w:rFonts w:ascii="Tahoma" w:hAnsi="Tahoma" w:cs="Tahoma"/>
          <w:b/>
          <w:sz w:val="32"/>
        </w:rPr>
      </w:pPr>
      <w:r w:rsidRPr="00D917FC">
        <w:rPr>
          <w:rFonts w:ascii="Tahoma" w:hAnsi="Tahoma" w:cs="Tahoma"/>
          <w:b/>
          <w:sz w:val="32"/>
        </w:rPr>
        <w:t>Pour chaque variété plantée</w:t>
      </w:r>
      <w:r w:rsidR="00F864D6" w:rsidRPr="00D917FC">
        <w:rPr>
          <w:rFonts w:ascii="Tahoma" w:hAnsi="Tahoma" w:cs="Tahoma"/>
          <w:b/>
          <w:sz w:val="32"/>
        </w:rPr>
        <w:t> : fournir un devis</w:t>
      </w:r>
    </w:p>
    <w:p w:rsidR="00F864D6" w:rsidRDefault="00F864D6" w:rsidP="006201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pacing w:before="40" w:after="40"/>
        <w:jc w:val="center"/>
        <w:rPr>
          <w:rFonts w:ascii="Tahoma" w:hAnsi="Tahoma" w:cs="Tahoma"/>
          <w:b/>
          <w:sz w:val="16"/>
        </w:rPr>
      </w:pPr>
    </w:p>
    <w:p w:rsidR="00CF2955" w:rsidRDefault="00CF2955" w:rsidP="00EB6182">
      <w:pPr>
        <w:pStyle w:val="titreformulaire"/>
        <w:shd w:val="clear" w:color="auto" w:fill="FFFFFF"/>
        <w:spacing w:after="480"/>
        <w:jc w:val="left"/>
        <w:rPr>
          <w:shd w:val="clear" w:color="FFFFFF" w:fill="008080"/>
        </w:rPr>
      </w:pPr>
    </w:p>
    <w:p w:rsidR="00F864D6" w:rsidRPr="005A6D16" w:rsidRDefault="00D042F0" w:rsidP="000C0E92">
      <w:pPr>
        <w:pStyle w:val="titreformulaire"/>
        <w:shd w:val="clear" w:color="auto" w:fill="833C0B"/>
        <w:ind w:left="142"/>
        <w:jc w:val="left"/>
        <w:rPr>
          <w:highlight w:val="darkRed"/>
          <w:shd w:val="clear" w:color="FFFFFF" w:fill="008080"/>
        </w:rPr>
      </w:pPr>
      <w:r w:rsidRPr="00ED7A1A">
        <w:rPr>
          <w:highlight w:val="magenta"/>
          <w:shd w:val="clear" w:color="FFFFFF" w:fill="008080"/>
        </w:rPr>
        <w:br w:type="page"/>
      </w:r>
      <w:r w:rsidR="00CF2955" w:rsidRPr="005A6D16">
        <w:rPr>
          <w:highlight w:val="darkRed"/>
          <w:shd w:val="clear" w:color="FFFFFF" w:fill="008080"/>
        </w:rPr>
        <w:lastRenderedPageBreak/>
        <w:t>P</w:t>
      </w:r>
      <w:r w:rsidR="00524B95" w:rsidRPr="005A6D16">
        <w:rPr>
          <w:highlight w:val="darkRed"/>
          <w:shd w:val="clear" w:color="FFFFFF" w:fill="008080"/>
        </w:rPr>
        <w:t>LAN DE FINANCEMENT PREVISIONNEL DU PROJET</w:t>
      </w:r>
      <w:r w:rsidR="00DE1252" w:rsidRPr="005A6D16">
        <w:rPr>
          <w:highlight w:val="darkRed"/>
          <w:shd w:val="clear" w:color="FFFFFF" w:fill="008080"/>
        </w:rPr>
        <w:t xml:space="preserve"> </w:t>
      </w:r>
    </w:p>
    <w:p w:rsidR="00EC7E3F" w:rsidRDefault="00EC7E3F" w:rsidP="00E611F6">
      <w:pPr>
        <w:pStyle w:val="Paragraphedeliste"/>
        <w:spacing w:after="60"/>
        <w:ind w:left="0"/>
        <w:contextualSpacing w:val="0"/>
        <w:rPr>
          <w:rFonts w:ascii="Tahoma" w:hAnsi="Tahoma" w:cs="Tahoma"/>
          <w:sz w:val="16"/>
          <w:szCs w:val="16"/>
          <w:lang w:eastAsia="fr-F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9"/>
        <w:gridCol w:w="2475"/>
        <w:gridCol w:w="2840"/>
        <w:gridCol w:w="2629"/>
      </w:tblGrid>
      <w:tr w:rsidR="005A6D16" w:rsidRPr="00ED7A1A" w:rsidTr="00ED7A1A">
        <w:tc>
          <w:tcPr>
            <w:tcW w:w="5434" w:type="dxa"/>
            <w:gridSpan w:val="2"/>
            <w:shd w:val="clear" w:color="auto" w:fill="auto"/>
          </w:tcPr>
          <w:p w:rsidR="005A6D16" w:rsidRPr="00ED7A1A" w:rsidRDefault="005A6D16" w:rsidP="00ED7A1A">
            <w:pPr>
              <w:pStyle w:val="Paragraphedeliste"/>
              <w:spacing w:after="60"/>
              <w:ind w:left="0"/>
              <w:contextualSpacing w:val="0"/>
              <w:jc w:val="center"/>
              <w:rPr>
                <w:rFonts w:ascii="Tahoma" w:hAnsi="Tahoma" w:cs="Tahoma"/>
                <w:b/>
                <w:sz w:val="24"/>
                <w:szCs w:val="16"/>
                <w:lang w:eastAsia="fr-FR"/>
              </w:rPr>
            </w:pPr>
            <w:r w:rsidRPr="00ED7A1A">
              <w:rPr>
                <w:rFonts w:ascii="Tahoma" w:hAnsi="Tahoma" w:cs="Tahoma"/>
                <w:b/>
                <w:sz w:val="24"/>
                <w:szCs w:val="16"/>
                <w:lang w:eastAsia="fr-FR"/>
              </w:rPr>
              <w:t>Dépenses</w:t>
            </w:r>
          </w:p>
        </w:tc>
        <w:tc>
          <w:tcPr>
            <w:tcW w:w="5536" w:type="dxa"/>
            <w:gridSpan w:val="2"/>
            <w:shd w:val="clear" w:color="auto" w:fill="auto"/>
          </w:tcPr>
          <w:p w:rsidR="005A6D16" w:rsidRPr="00ED7A1A" w:rsidRDefault="005A6D16" w:rsidP="00ED7A1A">
            <w:pPr>
              <w:pStyle w:val="Paragraphedeliste"/>
              <w:spacing w:after="60"/>
              <w:ind w:left="0"/>
              <w:contextualSpacing w:val="0"/>
              <w:jc w:val="center"/>
              <w:rPr>
                <w:rFonts w:ascii="Tahoma" w:hAnsi="Tahoma" w:cs="Tahoma"/>
                <w:b/>
                <w:sz w:val="24"/>
                <w:szCs w:val="16"/>
                <w:lang w:eastAsia="fr-FR"/>
              </w:rPr>
            </w:pPr>
            <w:r w:rsidRPr="00ED7A1A">
              <w:rPr>
                <w:rFonts w:ascii="Tahoma" w:hAnsi="Tahoma" w:cs="Tahoma"/>
                <w:b/>
                <w:sz w:val="24"/>
                <w:szCs w:val="16"/>
                <w:lang w:eastAsia="fr-FR"/>
              </w:rPr>
              <w:t>Recettes</w:t>
            </w:r>
          </w:p>
        </w:tc>
      </w:tr>
      <w:tr w:rsidR="005A6D16" w:rsidRPr="00ED7A1A" w:rsidTr="00ED7A1A">
        <w:tc>
          <w:tcPr>
            <w:tcW w:w="2912" w:type="dxa"/>
            <w:shd w:val="clear" w:color="auto" w:fill="auto"/>
          </w:tcPr>
          <w:p w:rsidR="005A6D16" w:rsidRPr="00ED7A1A" w:rsidRDefault="005A6D16" w:rsidP="00ED7A1A">
            <w:pPr>
              <w:pStyle w:val="Paragraphedeliste"/>
              <w:spacing w:after="60"/>
              <w:ind w:left="0"/>
              <w:contextualSpacing w:val="0"/>
              <w:rPr>
                <w:rFonts w:ascii="Tahoma" w:hAnsi="Tahoma" w:cs="Tahoma"/>
                <w:sz w:val="24"/>
                <w:szCs w:val="16"/>
                <w:lang w:eastAsia="fr-FR"/>
              </w:rPr>
            </w:pPr>
            <w:r w:rsidRPr="00ED7A1A">
              <w:rPr>
                <w:rFonts w:ascii="Tahoma" w:hAnsi="Tahoma" w:cs="Tahoma"/>
                <w:sz w:val="24"/>
                <w:szCs w:val="16"/>
                <w:lang w:eastAsia="fr-FR"/>
              </w:rPr>
              <w:t>Couts des plants</w:t>
            </w:r>
          </w:p>
        </w:tc>
        <w:tc>
          <w:tcPr>
            <w:tcW w:w="2522" w:type="dxa"/>
            <w:shd w:val="clear" w:color="auto" w:fill="auto"/>
          </w:tcPr>
          <w:p w:rsidR="005A6D16" w:rsidRPr="00ED7A1A" w:rsidRDefault="005A6D16" w:rsidP="00ED7A1A">
            <w:pPr>
              <w:pStyle w:val="Paragraphedeliste"/>
              <w:spacing w:after="60"/>
              <w:ind w:left="0"/>
              <w:contextualSpacing w:val="0"/>
              <w:rPr>
                <w:rFonts w:ascii="Tahoma" w:hAnsi="Tahoma" w:cs="Tahoma"/>
                <w:sz w:val="24"/>
                <w:szCs w:val="16"/>
                <w:lang w:eastAsia="fr-FR"/>
              </w:rPr>
            </w:pPr>
          </w:p>
        </w:tc>
        <w:tc>
          <w:tcPr>
            <w:tcW w:w="2857" w:type="dxa"/>
            <w:shd w:val="clear" w:color="auto" w:fill="auto"/>
          </w:tcPr>
          <w:p w:rsidR="005A6D16" w:rsidRPr="00ED7A1A" w:rsidRDefault="005A6D16" w:rsidP="00ED7A1A">
            <w:pPr>
              <w:pStyle w:val="Paragraphedeliste"/>
              <w:spacing w:after="60"/>
              <w:ind w:left="0"/>
              <w:contextualSpacing w:val="0"/>
              <w:rPr>
                <w:rFonts w:ascii="Tahoma" w:hAnsi="Tahoma" w:cs="Tahoma"/>
                <w:sz w:val="24"/>
                <w:szCs w:val="16"/>
                <w:lang w:eastAsia="fr-FR"/>
              </w:rPr>
            </w:pPr>
            <w:r w:rsidRPr="00ED7A1A">
              <w:rPr>
                <w:rFonts w:ascii="Tahoma" w:hAnsi="Tahoma" w:cs="Tahoma"/>
                <w:sz w:val="24"/>
                <w:szCs w:val="16"/>
                <w:lang w:eastAsia="fr-FR"/>
              </w:rPr>
              <w:t>Subvention Région (30% ou 40%)</w:t>
            </w:r>
          </w:p>
        </w:tc>
        <w:tc>
          <w:tcPr>
            <w:tcW w:w="2679" w:type="dxa"/>
            <w:shd w:val="clear" w:color="auto" w:fill="auto"/>
          </w:tcPr>
          <w:p w:rsidR="005A6D16" w:rsidRPr="00ED7A1A" w:rsidRDefault="005A6D16" w:rsidP="00ED7A1A">
            <w:pPr>
              <w:pStyle w:val="Paragraphedeliste"/>
              <w:spacing w:after="60"/>
              <w:ind w:left="0"/>
              <w:contextualSpacing w:val="0"/>
              <w:rPr>
                <w:rFonts w:ascii="Tahoma" w:hAnsi="Tahoma" w:cs="Tahoma"/>
                <w:sz w:val="24"/>
                <w:szCs w:val="16"/>
                <w:lang w:eastAsia="fr-FR"/>
              </w:rPr>
            </w:pPr>
          </w:p>
        </w:tc>
      </w:tr>
      <w:tr w:rsidR="005A6D16" w:rsidRPr="00ED7A1A" w:rsidTr="00ED7A1A">
        <w:tc>
          <w:tcPr>
            <w:tcW w:w="2912" w:type="dxa"/>
            <w:shd w:val="clear" w:color="auto" w:fill="auto"/>
          </w:tcPr>
          <w:p w:rsidR="005A6D16" w:rsidRPr="00ED7A1A" w:rsidRDefault="005A6D16" w:rsidP="00ED7A1A">
            <w:pPr>
              <w:pStyle w:val="Paragraphedeliste"/>
              <w:spacing w:after="60"/>
              <w:ind w:left="0"/>
              <w:contextualSpacing w:val="0"/>
              <w:rPr>
                <w:rFonts w:ascii="Tahoma" w:hAnsi="Tahoma" w:cs="Tahoma"/>
                <w:sz w:val="24"/>
                <w:szCs w:val="16"/>
                <w:lang w:eastAsia="fr-FR"/>
              </w:rPr>
            </w:pPr>
            <w:r w:rsidRPr="00ED7A1A">
              <w:rPr>
                <w:rFonts w:ascii="Tahoma" w:hAnsi="Tahoma" w:cs="Tahoma"/>
                <w:sz w:val="24"/>
                <w:szCs w:val="16"/>
                <w:lang w:eastAsia="fr-FR"/>
              </w:rPr>
              <w:t xml:space="preserve">Forfait plantation </w:t>
            </w:r>
          </w:p>
        </w:tc>
        <w:tc>
          <w:tcPr>
            <w:tcW w:w="2522" w:type="dxa"/>
            <w:shd w:val="clear" w:color="auto" w:fill="auto"/>
          </w:tcPr>
          <w:p w:rsidR="005A6D16" w:rsidRPr="00ED7A1A" w:rsidRDefault="005A6D16" w:rsidP="00ED7A1A">
            <w:pPr>
              <w:pStyle w:val="Paragraphedeliste"/>
              <w:spacing w:after="60"/>
              <w:ind w:left="0"/>
              <w:contextualSpacing w:val="0"/>
              <w:rPr>
                <w:rFonts w:ascii="Tahoma" w:hAnsi="Tahoma" w:cs="Tahoma"/>
                <w:sz w:val="24"/>
                <w:szCs w:val="16"/>
                <w:lang w:eastAsia="fr-FR"/>
              </w:rPr>
            </w:pPr>
          </w:p>
        </w:tc>
        <w:tc>
          <w:tcPr>
            <w:tcW w:w="2857" w:type="dxa"/>
            <w:shd w:val="clear" w:color="auto" w:fill="auto"/>
          </w:tcPr>
          <w:p w:rsidR="005A6D16" w:rsidRPr="00ED7A1A" w:rsidRDefault="005A6D16" w:rsidP="00ED7A1A">
            <w:pPr>
              <w:pStyle w:val="Paragraphedeliste"/>
              <w:spacing w:after="60"/>
              <w:ind w:left="0"/>
              <w:contextualSpacing w:val="0"/>
              <w:rPr>
                <w:rFonts w:ascii="Tahoma" w:hAnsi="Tahoma" w:cs="Tahoma"/>
                <w:sz w:val="24"/>
                <w:szCs w:val="16"/>
                <w:lang w:eastAsia="fr-FR"/>
              </w:rPr>
            </w:pPr>
            <w:r w:rsidRPr="00ED7A1A">
              <w:rPr>
                <w:rFonts w:ascii="Tahoma" w:hAnsi="Tahoma" w:cs="Tahoma"/>
                <w:sz w:val="24"/>
                <w:szCs w:val="16"/>
                <w:lang w:eastAsia="fr-FR"/>
              </w:rPr>
              <w:t>Emprunts</w:t>
            </w:r>
          </w:p>
        </w:tc>
        <w:tc>
          <w:tcPr>
            <w:tcW w:w="2679" w:type="dxa"/>
            <w:shd w:val="clear" w:color="auto" w:fill="auto"/>
          </w:tcPr>
          <w:p w:rsidR="005A6D16" w:rsidRPr="00ED7A1A" w:rsidRDefault="005A6D16" w:rsidP="00ED7A1A">
            <w:pPr>
              <w:pStyle w:val="Paragraphedeliste"/>
              <w:spacing w:after="60"/>
              <w:ind w:left="0"/>
              <w:contextualSpacing w:val="0"/>
              <w:rPr>
                <w:rFonts w:ascii="Tahoma" w:hAnsi="Tahoma" w:cs="Tahoma"/>
                <w:sz w:val="24"/>
                <w:szCs w:val="16"/>
                <w:lang w:eastAsia="fr-FR"/>
              </w:rPr>
            </w:pPr>
          </w:p>
        </w:tc>
      </w:tr>
      <w:tr w:rsidR="005A6D16" w:rsidRPr="00ED7A1A" w:rsidTr="00ED7A1A">
        <w:tc>
          <w:tcPr>
            <w:tcW w:w="2912" w:type="dxa"/>
            <w:shd w:val="clear" w:color="auto" w:fill="auto"/>
          </w:tcPr>
          <w:p w:rsidR="005A6D16" w:rsidRPr="00ED7A1A" w:rsidRDefault="005A6D16" w:rsidP="00ED7A1A">
            <w:pPr>
              <w:pStyle w:val="Paragraphedeliste"/>
              <w:spacing w:after="60"/>
              <w:ind w:left="0"/>
              <w:contextualSpacing w:val="0"/>
              <w:rPr>
                <w:rFonts w:ascii="Tahoma" w:hAnsi="Tahoma" w:cs="Tahoma"/>
                <w:sz w:val="24"/>
                <w:szCs w:val="16"/>
                <w:lang w:eastAsia="fr-FR"/>
              </w:rPr>
            </w:pPr>
          </w:p>
        </w:tc>
        <w:tc>
          <w:tcPr>
            <w:tcW w:w="2522" w:type="dxa"/>
            <w:shd w:val="clear" w:color="auto" w:fill="auto"/>
          </w:tcPr>
          <w:p w:rsidR="005A6D16" w:rsidRPr="00ED7A1A" w:rsidRDefault="005A6D16" w:rsidP="00ED7A1A">
            <w:pPr>
              <w:pStyle w:val="Paragraphedeliste"/>
              <w:spacing w:after="60"/>
              <w:ind w:left="0"/>
              <w:contextualSpacing w:val="0"/>
              <w:rPr>
                <w:rFonts w:ascii="Tahoma" w:hAnsi="Tahoma" w:cs="Tahoma"/>
                <w:sz w:val="24"/>
                <w:szCs w:val="16"/>
                <w:lang w:eastAsia="fr-FR"/>
              </w:rPr>
            </w:pPr>
          </w:p>
        </w:tc>
        <w:tc>
          <w:tcPr>
            <w:tcW w:w="2857" w:type="dxa"/>
            <w:shd w:val="clear" w:color="auto" w:fill="auto"/>
          </w:tcPr>
          <w:p w:rsidR="005A6D16" w:rsidRPr="00ED7A1A" w:rsidRDefault="005A6D16" w:rsidP="00ED7A1A">
            <w:pPr>
              <w:pStyle w:val="Paragraphedeliste"/>
              <w:spacing w:after="60"/>
              <w:ind w:left="0"/>
              <w:contextualSpacing w:val="0"/>
              <w:rPr>
                <w:rFonts w:ascii="Tahoma" w:hAnsi="Tahoma" w:cs="Tahoma"/>
                <w:sz w:val="24"/>
                <w:szCs w:val="16"/>
                <w:lang w:eastAsia="fr-FR"/>
              </w:rPr>
            </w:pPr>
            <w:r w:rsidRPr="00ED7A1A">
              <w:rPr>
                <w:rFonts w:ascii="Tahoma" w:hAnsi="Tahoma" w:cs="Tahoma"/>
                <w:sz w:val="24"/>
                <w:szCs w:val="16"/>
                <w:lang w:eastAsia="fr-FR"/>
              </w:rPr>
              <w:t>Autofinancement</w:t>
            </w:r>
          </w:p>
        </w:tc>
        <w:tc>
          <w:tcPr>
            <w:tcW w:w="2679" w:type="dxa"/>
            <w:shd w:val="clear" w:color="auto" w:fill="auto"/>
          </w:tcPr>
          <w:p w:rsidR="005A6D16" w:rsidRPr="00ED7A1A" w:rsidRDefault="005A6D16" w:rsidP="00ED7A1A">
            <w:pPr>
              <w:pStyle w:val="Paragraphedeliste"/>
              <w:spacing w:after="60"/>
              <w:ind w:left="0"/>
              <w:contextualSpacing w:val="0"/>
              <w:rPr>
                <w:rFonts w:ascii="Tahoma" w:hAnsi="Tahoma" w:cs="Tahoma"/>
                <w:sz w:val="24"/>
                <w:szCs w:val="16"/>
                <w:lang w:eastAsia="fr-FR"/>
              </w:rPr>
            </w:pPr>
          </w:p>
        </w:tc>
      </w:tr>
      <w:tr w:rsidR="005A6D16" w:rsidRPr="00ED7A1A" w:rsidTr="00ED7A1A">
        <w:tc>
          <w:tcPr>
            <w:tcW w:w="2912" w:type="dxa"/>
            <w:shd w:val="clear" w:color="auto" w:fill="auto"/>
          </w:tcPr>
          <w:p w:rsidR="005A6D16" w:rsidRPr="00ED7A1A" w:rsidRDefault="005A6D16" w:rsidP="00ED7A1A">
            <w:pPr>
              <w:pStyle w:val="Paragraphedeliste"/>
              <w:spacing w:after="60"/>
              <w:ind w:left="0"/>
              <w:contextualSpacing w:val="0"/>
              <w:rPr>
                <w:rFonts w:ascii="Tahoma" w:hAnsi="Tahoma" w:cs="Tahoma"/>
                <w:sz w:val="24"/>
                <w:szCs w:val="16"/>
                <w:lang w:eastAsia="fr-FR"/>
              </w:rPr>
            </w:pPr>
          </w:p>
        </w:tc>
        <w:tc>
          <w:tcPr>
            <w:tcW w:w="2522" w:type="dxa"/>
            <w:shd w:val="clear" w:color="auto" w:fill="auto"/>
          </w:tcPr>
          <w:p w:rsidR="005A6D16" w:rsidRPr="00ED7A1A" w:rsidRDefault="005A6D16" w:rsidP="00ED7A1A">
            <w:pPr>
              <w:pStyle w:val="Paragraphedeliste"/>
              <w:spacing w:after="60"/>
              <w:ind w:left="0"/>
              <w:contextualSpacing w:val="0"/>
              <w:rPr>
                <w:rFonts w:ascii="Tahoma" w:hAnsi="Tahoma" w:cs="Tahoma"/>
                <w:sz w:val="24"/>
                <w:szCs w:val="16"/>
                <w:lang w:eastAsia="fr-FR"/>
              </w:rPr>
            </w:pPr>
          </w:p>
        </w:tc>
        <w:tc>
          <w:tcPr>
            <w:tcW w:w="2857" w:type="dxa"/>
            <w:shd w:val="clear" w:color="auto" w:fill="auto"/>
          </w:tcPr>
          <w:p w:rsidR="005A6D16" w:rsidRPr="00ED7A1A" w:rsidRDefault="005A6D16" w:rsidP="00ED7A1A">
            <w:pPr>
              <w:pStyle w:val="Paragraphedeliste"/>
              <w:spacing w:after="60"/>
              <w:ind w:left="0"/>
              <w:contextualSpacing w:val="0"/>
              <w:rPr>
                <w:rFonts w:ascii="Tahoma" w:hAnsi="Tahoma" w:cs="Tahoma"/>
                <w:sz w:val="24"/>
                <w:szCs w:val="16"/>
                <w:lang w:eastAsia="fr-FR"/>
              </w:rPr>
            </w:pPr>
          </w:p>
        </w:tc>
        <w:tc>
          <w:tcPr>
            <w:tcW w:w="2679" w:type="dxa"/>
            <w:shd w:val="clear" w:color="auto" w:fill="auto"/>
          </w:tcPr>
          <w:p w:rsidR="005A6D16" w:rsidRPr="00ED7A1A" w:rsidRDefault="005A6D16" w:rsidP="00ED7A1A">
            <w:pPr>
              <w:pStyle w:val="Paragraphedeliste"/>
              <w:spacing w:after="60"/>
              <w:ind w:left="0"/>
              <w:contextualSpacing w:val="0"/>
              <w:rPr>
                <w:rFonts w:ascii="Tahoma" w:hAnsi="Tahoma" w:cs="Tahoma"/>
                <w:sz w:val="24"/>
                <w:szCs w:val="16"/>
                <w:lang w:eastAsia="fr-FR"/>
              </w:rPr>
            </w:pPr>
          </w:p>
        </w:tc>
      </w:tr>
      <w:tr w:rsidR="005A6D16" w:rsidRPr="00ED7A1A" w:rsidTr="00ED7A1A">
        <w:tc>
          <w:tcPr>
            <w:tcW w:w="2912" w:type="dxa"/>
            <w:shd w:val="clear" w:color="auto" w:fill="auto"/>
          </w:tcPr>
          <w:p w:rsidR="005A6D16" w:rsidRPr="00ED7A1A" w:rsidRDefault="005A6D16" w:rsidP="00ED7A1A">
            <w:pPr>
              <w:pStyle w:val="Paragraphedeliste"/>
              <w:spacing w:after="60"/>
              <w:ind w:left="0"/>
              <w:contextualSpacing w:val="0"/>
              <w:jc w:val="right"/>
              <w:rPr>
                <w:rFonts w:ascii="Tahoma" w:hAnsi="Tahoma" w:cs="Tahoma"/>
                <w:sz w:val="24"/>
                <w:szCs w:val="16"/>
                <w:lang w:eastAsia="fr-FR"/>
              </w:rPr>
            </w:pPr>
            <w:r w:rsidRPr="00ED7A1A">
              <w:rPr>
                <w:rFonts w:ascii="Tahoma" w:hAnsi="Tahoma" w:cs="Tahoma"/>
                <w:sz w:val="24"/>
                <w:szCs w:val="16"/>
                <w:lang w:eastAsia="fr-FR"/>
              </w:rPr>
              <w:t>Total :</w:t>
            </w:r>
          </w:p>
        </w:tc>
        <w:tc>
          <w:tcPr>
            <w:tcW w:w="2522" w:type="dxa"/>
            <w:shd w:val="clear" w:color="auto" w:fill="auto"/>
          </w:tcPr>
          <w:p w:rsidR="005A6D16" w:rsidRPr="00ED7A1A" w:rsidRDefault="005A6D16" w:rsidP="00ED7A1A">
            <w:pPr>
              <w:pStyle w:val="Paragraphedeliste"/>
              <w:spacing w:after="60"/>
              <w:ind w:left="0"/>
              <w:contextualSpacing w:val="0"/>
              <w:rPr>
                <w:rFonts w:ascii="Tahoma" w:hAnsi="Tahoma" w:cs="Tahoma"/>
                <w:sz w:val="24"/>
                <w:szCs w:val="16"/>
                <w:lang w:eastAsia="fr-FR"/>
              </w:rPr>
            </w:pPr>
          </w:p>
        </w:tc>
        <w:tc>
          <w:tcPr>
            <w:tcW w:w="2857" w:type="dxa"/>
            <w:shd w:val="clear" w:color="auto" w:fill="auto"/>
          </w:tcPr>
          <w:p w:rsidR="005A6D16" w:rsidRPr="00ED7A1A" w:rsidRDefault="005A6D16" w:rsidP="00ED7A1A">
            <w:pPr>
              <w:pStyle w:val="Paragraphedeliste"/>
              <w:spacing w:after="60"/>
              <w:ind w:left="0"/>
              <w:contextualSpacing w:val="0"/>
              <w:jc w:val="right"/>
              <w:rPr>
                <w:rFonts w:ascii="Tahoma" w:hAnsi="Tahoma" w:cs="Tahoma"/>
                <w:sz w:val="24"/>
                <w:szCs w:val="16"/>
                <w:lang w:eastAsia="fr-FR"/>
              </w:rPr>
            </w:pPr>
            <w:r w:rsidRPr="00ED7A1A">
              <w:rPr>
                <w:rFonts w:ascii="Tahoma" w:hAnsi="Tahoma" w:cs="Tahoma"/>
                <w:sz w:val="24"/>
                <w:szCs w:val="16"/>
                <w:lang w:eastAsia="fr-FR"/>
              </w:rPr>
              <w:t xml:space="preserve">Total : </w:t>
            </w:r>
          </w:p>
        </w:tc>
        <w:tc>
          <w:tcPr>
            <w:tcW w:w="2679" w:type="dxa"/>
            <w:shd w:val="clear" w:color="auto" w:fill="auto"/>
          </w:tcPr>
          <w:p w:rsidR="005A6D16" w:rsidRPr="00ED7A1A" w:rsidRDefault="005A6D16" w:rsidP="00ED7A1A">
            <w:pPr>
              <w:pStyle w:val="Paragraphedeliste"/>
              <w:spacing w:after="60"/>
              <w:ind w:left="0"/>
              <w:contextualSpacing w:val="0"/>
              <w:rPr>
                <w:rFonts w:ascii="Tahoma" w:hAnsi="Tahoma" w:cs="Tahoma"/>
                <w:sz w:val="24"/>
                <w:szCs w:val="16"/>
                <w:lang w:eastAsia="fr-FR"/>
              </w:rPr>
            </w:pPr>
          </w:p>
        </w:tc>
      </w:tr>
    </w:tbl>
    <w:p w:rsidR="00D042F0" w:rsidRDefault="00D042F0" w:rsidP="00E611F6">
      <w:pPr>
        <w:pStyle w:val="Paragraphedeliste"/>
        <w:spacing w:after="60"/>
        <w:ind w:left="0"/>
        <w:contextualSpacing w:val="0"/>
        <w:rPr>
          <w:rFonts w:ascii="Tahoma" w:hAnsi="Tahoma" w:cs="Tahoma"/>
          <w:sz w:val="16"/>
          <w:szCs w:val="16"/>
          <w:lang w:eastAsia="fr-FR"/>
        </w:rPr>
      </w:pPr>
    </w:p>
    <w:p w:rsidR="00D042F0" w:rsidRDefault="00D042F0" w:rsidP="00D042F0">
      <w:pPr>
        <w:pStyle w:val="Paragraphedeliste"/>
        <w:spacing w:after="60"/>
        <w:ind w:left="0"/>
        <w:contextualSpacing w:val="0"/>
        <w:jc w:val="left"/>
        <w:rPr>
          <w:rFonts w:ascii="Tahoma" w:hAnsi="Tahoma" w:cs="Tahoma"/>
          <w:sz w:val="16"/>
          <w:szCs w:val="16"/>
          <w:lang w:eastAsia="fr-FR"/>
        </w:rPr>
      </w:pPr>
    </w:p>
    <w:p w:rsidR="00D042F0" w:rsidRDefault="00D042F0" w:rsidP="00D042F0">
      <w:pPr>
        <w:pStyle w:val="Paragraphedeliste"/>
        <w:spacing w:after="60"/>
        <w:ind w:left="0"/>
        <w:contextualSpacing w:val="0"/>
        <w:jc w:val="left"/>
        <w:rPr>
          <w:rFonts w:ascii="Tahoma" w:hAnsi="Tahoma" w:cs="Tahoma"/>
          <w:sz w:val="16"/>
          <w:szCs w:val="16"/>
          <w:lang w:eastAsia="fr-FR"/>
        </w:rPr>
      </w:pPr>
    </w:p>
    <w:p w:rsidR="00D042F0" w:rsidRDefault="00D042F0" w:rsidP="00D042F0">
      <w:pPr>
        <w:pStyle w:val="Paragraphedeliste"/>
        <w:spacing w:after="60"/>
        <w:ind w:left="0"/>
        <w:contextualSpacing w:val="0"/>
        <w:jc w:val="left"/>
        <w:rPr>
          <w:rFonts w:ascii="Tahoma" w:hAnsi="Tahoma" w:cs="Tahoma"/>
          <w:sz w:val="16"/>
          <w:szCs w:val="16"/>
          <w:lang w:eastAsia="fr-FR"/>
        </w:rPr>
      </w:pPr>
    </w:p>
    <w:p w:rsidR="00D042F0" w:rsidRDefault="00D042F0" w:rsidP="00D042F0">
      <w:pPr>
        <w:pStyle w:val="Paragraphedeliste"/>
        <w:spacing w:after="60"/>
        <w:ind w:left="0"/>
        <w:contextualSpacing w:val="0"/>
        <w:jc w:val="left"/>
        <w:rPr>
          <w:rFonts w:ascii="Tahoma" w:hAnsi="Tahoma" w:cs="Tahoma"/>
          <w:sz w:val="16"/>
          <w:szCs w:val="16"/>
          <w:lang w:eastAsia="fr-FR"/>
        </w:rPr>
      </w:pPr>
    </w:p>
    <w:p w:rsidR="00D042F0" w:rsidRDefault="00D042F0" w:rsidP="00D042F0">
      <w:pPr>
        <w:pStyle w:val="Paragraphedeliste"/>
        <w:spacing w:after="60"/>
        <w:ind w:left="0"/>
        <w:contextualSpacing w:val="0"/>
        <w:jc w:val="left"/>
        <w:rPr>
          <w:rFonts w:ascii="Tahoma" w:hAnsi="Tahoma" w:cs="Tahoma"/>
          <w:sz w:val="16"/>
          <w:szCs w:val="16"/>
          <w:lang w:eastAsia="fr-FR"/>
        </w:rPr>
      </w:pPr>
      <w:r>
        <w:rPr>
          <w:rFonts w:ascii="Tahoma" w:hAnsi="Tahoma" w:cs="Tahoma"/>
          <w:sz w:val="16"/>
          <w:szCs w:val="16"/>
          <w:lang w:eastAsia="fr-FR"/>
        </w:rPr>
        <w:t xml:space="preserve">Date : </w:t>
      </w:r>
    </w:p>
    <w:p w:rsidR="00D042F0" w:rsidRDefault="00D042F0" w:rsidP="00D042F0">
      <w:pPr>
        <w:pStyle w:val="Paragraphedeliste"/>
        <w:spacing w:after="60"/>
        <w:ind w:left="0"/>
        <w:contextualSpacing w:val="0"/>
        <w:jc w:val="left"/>
        <w:rPr>
          <w:rFonts w:ascii="Tahoma" w:hAnsi="Tahoma" w:cs="Tahoma"/>
          <w:sz w:val="16"/>
          <w:szCs w:val="16"/>
          <w:lang w:eastAsia="fr-FR"/>
        </w:rPr>
      </w:pPr>
    </w:p>
    <w:p w:rsidR="00D042F0" w:rsidRDefault="00D042F0" w:rsidP="00D042F0">
      <w:pPr>
        <w:pStyle w:val="Paragraphedeliste"/>
        <w:spacing w:after="60"/>
        <w:ind w:left="0"/>
        <w:contextualSpacing w:val="0"/>
        <w:jc w:val="left"/>
        <w:rPr>
          <w:rFonts w:ascii="Tahoma" w:hAnsi="Tahoma" w:cs="Tahoma"/>
          <w:sz w:val="16"/>
          <w:szCs w:val="16"/>
          <w:lang w:eastAsia="fr-FR"/>
        </w:rPr>
      </w:pPr>
      <w:r>
        <w:rPr>
          <w:rFonts w:ascii="Tahoma" w:hAnsi="Tahoma" w:cs="Tahoma"/>
          <w:sz w:val="16"/>
          <w:szCs w:val="16"/>
          <w:lang w:eastAsia="fr-FR"/>
        </w:rPr>
        <w:t xml:space="preserve">Signature du responsable d’exploitation : </w:t>
      </w:r>
    </w:p>
    <w:p w:rsidR="00D042F0" w:rsidRDefault="00D042F0" w:rsidP="00D042F0">
      <w:pPr>
        <w:pStyle w:val="Paragraphedeliste"/>
        <w:spacing w:after="60"/>
        <w:ind w:left="0"/>
        <w:contextualSpacing w:val="0"/>
        <w:jc w:val="left"/>
        <w:rPr>
          <w:rFonts w:ascii="Tahoma" w:hAnsi="Tahoma" w:cs="Tahoma"/>
          <w:sz w:val="16"/>
          <w:szCs w:val="16"/>
          <w:lang w:eastAsia="fr-FR"/>
        </w:rPr>
      </w:pPr>
    </w:p>
    <w:p w:rsidR="00D042F0" w:rsidRDefault="00D042F0" w:rsidP="00D042F0">
      <w:pPr>
        <w:pStyle w:val="Paragraphedeliste"/>
        <w:spacing w:after="60"/>
        <w:ind w:left="0"/>
        <w:contextualSpacing w:val="0"/>
        <w:jc w:val="left"/>
        <w:rPr>
          <w:rFonts w:ascii="Tahoma" w:hAnsi="Tahoma" w:cs="Tahoma"/>
          <w:sz w:val="16"/>
          <w:szCs w:val="16"/>
          <w:lang w:eastAsia="fr-FR"/>
        </w:rPr>
      </w:pPr>
    </w:p>
    <w:p w:rsidR="00D042F0" w:rsidRDefault="00D042F0" w:rsidP="00D042F0">
      <w:pPr>
        <w:pStyle w:val="Paragraphedeliste"/>
        <w:spacing w:after="60"/>
        <w:ind w:left="0"/>
        <w:contextualSpacing w:val="0"/>
        <w:jc w:val="left"/>
        <w:rPr>
          <w:rFonts w:ascii="Tahoma" w:hAnsi="Tahoma" w:cs="Tahoma"/>
          <w:sz w:val="16"/>
          <w:szCs w:val="16"/>
          <w:lang w:eastAsia="fr-FR"/>
        </w:rPr>
      </w:pPr>
    </w:p>
    <w:p w:rsidR="005A6D16" w:rsidRDefault="00D042F0" w:rsidP="00D042F0">
      <w:pPr>
        <w:pStyle w:val="Paragraphedeliste"/>
        <w:spacing w:after="60"/>
        <w:ind w:left="0"/>
        <w:contextualSpacing w:val="0"/>
        <w:jc w:val="left"/>
        <w:rPr>
          <w:rFonts w:ascii="Tahoma" w:hAnsi="Tahoma" w:cs="Tahoma"/>
          <w:sz w:val="16"/>
          <w:szCs w:val="16"/>
          <w:lang w:eastAsia="fr-FR"/>
        </w:rPr>
      </w:pPr>
      <w:r>
        <w:rPr>
          <w:rFonts w:ascii="Tahoma" w:hAnsi="Tahoma" w:cs="Tahoma"/>
          <w:sz w:val="16"/>
          <w:szCs w:val="16"/>
          <w:lang w:eastAsia="fr-FR"/>
        </w:rPr>
        <w:br w:type="page"/>
      </w:r>
    </w:p>
    <w:p w:rsidR="00AC574E" w:rsidRPr="00EC7E3F" w:rsidRDefault="00387BA8" w:rsidP="00452F9E">
      <w:pPr>
        <w:pStyle w:val="titreformulaire"/>
        <w:numPr>
          <w:ilvl w:val="0"/>
          <w:numId w:val="26"/>
        </w:numPr>
        <w:shd w:val="clear" w:color="auto" w:fill="833C0B"/>
        <w:ind w:left="0" w:hanging="11"/>
        <w:jc w:val="left"/>
        <w:rPr>
          <w:highlight w:val="darkRed"/>
          <w:shd w:val="clear" w:color="FFFFFF" w:fill="008080"/>
        </w:rPr>
      </w:pPr>
      <w:r w:rsidRPr="00EC7E3F">
        <w:rPr>
          <w:highlight w:val="darkRed"/>
          <w:shd w:val="clear" w:color="FFFFFF" w:fill="008080"/>
        </w:rPr>
        <w:t>LISTE DES PIECES A</w:t>
      </w:r>
      <w:r w:rsidR="00524B95" w:rsidRPr="00EC7E3F">
        <w:rPr>
          <w:highlight w:val="darkRed"/>
          <w:shd w:val="clear" w:color="FFFFFF" w:fill="008080"/>
        </w:rPr>
        <w:t xml:space="preserve"> JOINDRE A VOTRE DEMANDE</w:t>
      </w:r>
    </w:p>
    <w:p w:rsidR="00BB6601" w:rsidRDefault="00BB6601">
      <w:pPr>
        <w:pStyle w:val="titreformulaire"/>
        <w:rPr>
          <w:caps/>
          <w:shd w:val="clear" w:color="FFFFFF" w:fill="008080"/>
        </w:rPr>
      </w:pPr>
    </w:p>
    <w:p w:rsidR="00524B95" w:rsidRPr="00E212DF" w:rsidRDefault="0091165D" w:rsidP="00EA202A">
      <w:pPr>
        <w:pStyle w:val="normalformulaire"/>
        <w:spacing w:after="60"/>
        <w:rPr>
          <w:rFonts w:cs="Tahoma"/>
          <w:b/>
          <w:szCs w:val="16"/>
        </w:rPr>
      </w:pPr>
      <w:r w:rsidRPr="00E212DF">
        <w:rPr>
          <w:rFonts w:cs="Tahoma"/>
          <w:b/>
          <w:szCs w:val="16"/>
        </w:rPr>
        <w:t>Pour tous les bénéficiaires 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2573"/>
        <w:gridCol w:w="1095"/>
        <w:gridCol w:w="1116"/>
      </w:tblGrid>
      <w:tr w:rsidR="00BC0885" w:rsidRPr="00D042F0" w:rsidTr="00840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/>
          <w:jc w:val="center"/>
        </w:trPr>
        <w:tc>
          <w:tcPr>
            <w:tcW w:w="5670" w:type="dxa"/>
            <w:shd w:val="clear" w:color="auto" w:fill="auto"/>
            <w:vAlign w:val="center"/>
          </w:tcPr>
          <w:p w:rsidR="00BC0885" w:rsidRPr="00D042F0" w:rsidRDefault="00BC0885" w:rsidP="00513863">
            <w:pPr>
              <w:pStyle w:val="normalformulaire"/>
              <w:snapToGrid w:val="0"/>
              <w:spacing w:before="120" w:after="120"/>
              <w:jc w:val="center"/>
              <w:rPr>
                <w:rFonts w:cs="Tahoma"/>
                <w:b/>
                <w:sz w:val="20"/>
                <w:szCs w:val="20"/>
              </w:rPr>
            </w:pPr>
            <w:r w:rsidRPr="00D042F0">
              <w:rPr>
                <w:rFonts w:cs="Tahoma"/>
                <w:b/>
                <w:sz w:val="20"/>
                <w:szCs w:val="20"/>
              </w:rPr>
              <w:t>Pièces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BC0885" w:rsidRPr="00D042F0" w:rsidRDefault="00BC0885" w:rsidP="00513863">
            <w:pPr>
              <w:pStyle w:val="normalformulaire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D042F0">
              <w:rPr>
                <w:rFonts w:cs="Tahoma"/>
                <w:b/>
                <w:sz w:val="20"/>
                <w:szCs w:val="20"/>
              </w:rPr>
              <w:t xml:space="preserve">Type de demandeur concerné / </w:t>
            </w:r>
          </w:p>
          <w:p w:rsidR="00BC0885" w:rsidRPr="00D042F0" w:rsidRDefault="00BC0885" w:rsidP="00513863">
            <w:pPr>
              <w:pStyle w:val="normalformulaire"/>
              <w:jc w:val="center"/>
              <w:rPr>
                <w:rFonts w:cs="Tahoma"/>
                <w:b/>
                <w:sz w:val="20"/>
                <w:szCs w:val="20"/>
              </w:rPr>
            </w:pPr>
            <w:r w:rsidRPr="00D042F0">
              <w:rPr>
                <w:rFonts w:cs="Tahoma"/>
                <w:b/>
                <w:sz w:val="20"/>
                <w:szCs w:val="20"/>
              </w:rPr>
              <w:t>type de projet concerné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BC0885" w:rsidRPr="00D042F0" w:rsidRDefault="00BC0885" w:rsidP="00513863">
            <w:pPr>
              <w:pStyle w:val="normalformulaire"/>
              <w:snapToGrid w:val="0"/>
              <w:spacing w:before="120" w:after="120"/>
              <w:jc w:val="center"/>
              <w:rPr>
                <w:rFonts w:cs="Tahoma"/>
                <w:b/>
                <w:sz w:val="20"/>
                <w:szCs w:val="20"/>
              </w:rPr>
            </w:pPr>
            <w:r w:rsidRPr="00D042F0">
              <w:rPr>
                <w:rFonts w:cs="Tahoma"/>
                <w:b/>
                <w:sz w:val="20"/>
                <w:szCs w:val="20"/>
              </w:rPr>
              <w:t>Pièce jointe</w:t>
            </w:r>
          </w:p>
        </w:tc>
        <w:tc>
          <w:tcPr>
            <w:tcW w:w="1116" w:type="dxa"/>
            <w:shd w:val="clear" w:color="auto" w:fill="auto"/>
            <w:vAlign w:val="center"/>
          </w:tcPr>
          <w:p w:rsidR="00BC0885" w:rsidRPr="00D042F0" w:rsidRDefault="00BC0885" w:rsidP="00513863">
            <w:pPr>
              <w:pStyle w:val="normalformulaire"/>
              <w:snapToGrid w:val="0"/>
              <w:spacing w:before="120" w:after="120"/>
              <w:jc w:val="center"/>
              <w:rPr>
                <w:rFonts w:cs="Tahoma"/>
                <w:b/>
                <w:sz w:val="20"/>
                <w:szCs w:val="20"/>
              </w:rPr>
            </w:pPr>
            <w:r w:rsidRPr="00D042F0">
              <w:rPr>
                <w:rFonts w:cs="Tahoma"/>
                <w:b/>
                <w:sz w:val="20"/>
                <w:szCs w:val="20"/>
              </w:rPr>
              <w:t>Sans objet</w:t>
            </w:r>
          </w:p>
        </w:tc>
      </w:tr>
      <w:tr w:rsidR="00BC0885" w:rsidRPr="00D042F0" w:rsidTr="001A3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3"/>
          <w:jc w:val="center"/>
        </w:trPr>
        <w:tc>
          <w:tcPr>
            <w:tcW w:w="5670" w:type="dxa"/>
            <w:shd w:val="clear" w:color="auto" w:fill="auto"/>
            <w:vAlign w:val="center"/>
          </w:tcPr>
          <w:p w:rsidR="00BC0885" w:rsidRPr="00D042F0" w:rsidRDefault="00EC7E3F" w:rsidP="007C2E10">
            <w:pPr>
              <w:pStyle w:val="normalformulaire"/>
              <w:snapToGrid w:val="0"/>
              <w:jc w:val="left"/>
              <w:rPr>
                <w:rFonts w:cs="Tahoma"/>
                <w:sz w:val="20"/>
                <w:szCs w:val="20"/>
              </w:rPr>
            </w:pPr>
            <w:r w:rsidRPr="00D042F0">
              <w:rPr>
                <w:rFonts w:cs="Tahoma"/>
                <w:sz w:val="20"/>
                <w:szCs w:val="20"/>
              </w:rPr>
              <w:t xml:space="preserve"> </w:t>
            </w:r>
            <w:r w:rsidR="00BC0885" w:rsidRPr="00D042F0">
              <w:rPr>
                <w:rFonts w:cs="Tahoma"/>
                <w:sz w:val="20"/>
                <w:szCs w:val="20"/>
              </w:rPr>
              <w:t>Exemplaire original du présent formulaire de demande d’aide complété et sign</w:t>
            </w:r>
            <w:r w:rsidR="000C0E92" w:rsidRPr="00D042F0">
              <w:rPr>
                <w:rFonts w:cs="Tahoma"/>
                <w:sz w:val="20"/>
                <w:szCs w:val="20"/>
              </w:rPr>
              <w:t>é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BC0885" w:rsidRPr="00D042F0" w:rsidRDefault="00213537" w:rsidP="00D10136">
            <w:pPr>
              <w:pStyle w:val="normalformulaire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D042F0">
              <w:rPr>
                <w:rFonts w:cs="Tahoma"/>
                <w:sz w:val="20"/>
                <w:szCs w:val="20"/>
              </w:rPr>
              <w:t>T</w:t>
            </w:r>
            <w:r w:rsidR="00BC0885" w:rsidRPr="00D042F0">
              <w:rPr>
                <w:rFonts w:cs="Tahoma"/>
                <w:sz w:val="20"/>
                <w:szCs w:val="20"/>
              </w:rPr>
              <w:t>ous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BC0885" w:rsidRPr="00D042F0" w:rsidRDefault="0091165D" w:rsidP="00D10136">
            <w:pPr>
              <w:pStyle w:val="normalformulaire"/>
              <w:snapToGrid w:val="0"/>
              <w:spacing w:before="120"/>
              <w:jc w:val="center"/>
              <w:rPr>
                <w:rFonts w:cs="Tahoma"/>
                <w:sz w:val="20"/>
                <w:szCs w:val="20"/>
              </w:rPr>
            </w:pPr>
            <w:r w:rsidRPr="00D042F0">
              <w:rPr>
                <w:rFonts w:cs="Tahoma"/>
                <w:sz w:val="20"/>
                <w:szCs w:val="20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28"/>
            <w:r w:rsidRPr="00D042F0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Pr="00D042F0">
              <w:rPr>
                <w:rFonts w:cs="Tahoma"/>
                <w:sz w:val="20"/>
                <w:szCs w:val="20"/>
              </w:rPr>
            </w:r>
            <w:r w:rsidRPr="00D042F0">
              <w:rPr>
                <w:rFonts w:cs="Tahoma"/>
                <w:sz w:val="20"/>
                <w:szCs w:val="20"/>
              </w:rPr>
              <w:fldChar w:fldCharType="end"/>
            </w:r>
            <w:bookmarkEnd w:id="18"/>
          </w:p>
        </w:tc>
        <w:tc>
          <w:tcPr>
            <w:tcW w:w="1116" w:type="dxa"/>
            <w:shd w:val="clear" w:color="auto" w:fill="BFBFBF"/>
            <w:vAlign w:val="center"/>
          </w:tcPr>
          <w:p w:rsidR="00BC0885" w:rsidRPr="00D042F0" w:rsidRDefault="00BC0885" w:rsidP="00127204">
            <w:pPr>
              <w:pStyle w:val="normalformulaire"/>
              <w:snapToGrid w:val="0"/>
              <w:jc w:val="left"/>
              <w:rPr>
                <w:rFonts w:cs="Tahoma"/>
                <w:sz w:val="20"/>
                <w:szCs w:val="20"/>
              </w:rPr>
            </w:pPr>
          </w:p>
        </w:tc>
      </w:tr>
      <w:tr w:rsidR="00F17292" w:rsidRPr="00D042F0" w:rsidTr="001A3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/>
          <w:jc w:val="center"/>
        </w:trPr>
        <w:tc>
          <w:tcPr>
            <w:tcW w:w="5670" w:type="dxa"/>
            <w:shd w:val="clear" w:color="auto" w:fill="auto"/>
            <w:vAlign w:val="center"/>
          </w:tcPr>
          <w:p w:rsidR="00F17292" w:rsidRPr="00D042F0" w:rsidRDefault="00EC7E3F" w:rsidP="00AF37AB">
            <w:pPr>
              <w:pStyle w:val="normalformulaire"/>
              <w:snapToGrid w:val="0"/>
              <w:jc w:val="left"/>
              <w:rPr>
                <w:rFonts w:cs="Tahoma"/>
                <w:sz w:val="20"/>
                <w:szCs w:val="20"/>
              </w:rPr>
            </w:pPr>
            <w:r w:rsidRPr="00D042F0">
              <w:rPr>
                <w:rFonts w:cs="Tahoma"/>
                <w:sz w:val="20"/>
                <w:szCs w:val="20"/>
              </w:rPr>
              <w:t xml:space="preserve"> </w:t>
            </w:r>
            <w:r w:rsidR="006D7876" w:rsidRPr="00D042F0">
              <w:rPr>
                <w:rFonts w:cs="Tahoma"/>
                <w:sz w:val="20"/>
                <w:szCs w:val="20"/>
              </w:rPr>
              <w:t>Copie plan cadastral de la parcelle et titre de propriété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F17292" w:rsidRPr="00D042F0" w:rsidRDefault="00127204" w:rsidP="00D10136">
            <w:pPr>
              <w:pStyle w:val="normalformulaire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D042F0">
              <w:rPr>
                <w:rFonts w:cs="Tahoma"/>
                <w:sz w:val="20"/>
                <w:szCs w:val="20"/>
              </w:rPr>
              <w:t>Tous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F17292" w:rsidRPr="00D042F0" w:rsidRDefault="00127204" w:rsidP="00D10136">
            <w:pPr>
              <w:pStyle w:val="normalformulaire"/>
              <w:snapToGrid w:val="0"/>
              <w:spacing w:before="120"/>
              <w:jc w:val="center"/>
              <w:rPr>
                <w:rFonts w:cs="Tahoma"/>
                <w:sz w:val="20"/>
                <w:szCs w:val="20"/>
              </w:rPr>
            </w:pPr>
            <w:r w:rsidRPr="00D042F0">
              <w:rPr>
                <w:rFonts w:cs="Tahoma"/>
                <w:sz w:val="20"/>
                <w:szCs w:val="20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2F0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Pr="00D042F0">
              <w:rPr>
                <w:rFonts w:cs="Tahoma"/>
                <w:sz w:val="20"/>
                <w:szCs w:val="20"/>
              </w:rPr>
            </w:r>
            <w:r w:rsidRPr="00D042F0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shd w:val="clear" w:color="auto" w:fill="BFBFBF"/>
            <w:vAlign w:val="center"/>
          </w:tcPr>
          <w:p w:rsidR="00F17292" w:rsidRPr="00D042F0" w:rsidRDefault="00F17292" w:rsidP="00127204">
            <w:pPr>
              <w:pStyle w:val="normalformulaire"/>
              <w:snapToGrid w:val="0"/>
              <w:jc w:val="left"/>
              <w:rPr>
                <w:rFonts w:cs="Tahoma"/>
                <w:sz w:val="20"/>
                <w:szCs w:val="20"/>
              </w:rPr>
            </w:pPr>
          </w:p>
        </w:tc>
      </w:tr>
      <w:tr w:rsidR="003B4F3A" w:rsidRPr="00D042F0" w:rsidTr="006D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/>
          <w:jc w:val="center"/>
        </w:trPr>
        <w:tc>
          <w:tcPr>
            <w:tcW w:w="5670" w:type="dxa"/>
            <w:shd w:val="clear" w:color="auto" w:fill="auto"/>
            <w:vAlign w:val="center"/>
          </w:tcPr>
          <w:p w:rsidR="00EC7E3F" w:rsidRPr="00D042F0" w:rsidRDefault="006D7876" w:rsidP="00EC7E3F">
            <w:pPr>
              <w:pStyle w:val="Standard"/>
              <w:tabs>
                <w:tab w:val="left" w:pos="312"/>
              </w:tabs>
              <w:spacing w:after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042F0">
              <w:rPr>
                <w:rFonts w:ascii="Tahoma" w:hAnsi="Tahoma" w:cs="Tahoma"/>
                <w:bCs/>
                <w:sz w:val="20"/>
                <w:szCs w:val="20"/>
              </w:rPr>
              <w:t>Devis des plants précisant qu’ils sont certifiés INRA ou CTIFL</w:t>
            </w:r>
          </w:p>
          <w:p w:rsidR="003B4F3A" w:rsidRPr="00D042F0" w:rsidRDefault="003B4F3A" w:rsidP="00EC7E3F">
            <w:pPr>
              <w:pStyle w:val="Standard"/>
              <w:tabs>
                <w:tab w:val="left" w:pos="312"/>
              </w:tabs>
              <w:spacing w:after="120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3B4F3A" w:rsidRPr="00D042F0" w:rsidRDefault="00127204" w:rsidP="00D10136">
            <w:pPr>
              <w:pStyle w:val="normalformulaire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D042F0">
              <w:rPr>
                <w:rFonts w:cs="Tahoma"/>
                <w:sz w:val="20"/>
                <w:szCs w:val="20"/>
              </w:rPr>
              <w:t>Tous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3B4F3A" w:rsidRPr="00D042F0" w:rsidRDefault="00127204" w:rsidP="00D10136">
            <w:pPr>
              <w:pStyle w:val="normalformulaire"/>
              <w:snapToGrid w:val="0"/>
              <w:spacing w:before="120"/>
              <w:jc w:val="center"/>
              <w:rPr>
                <w:rFonts w:cs="Tahoma"/>
                <w:sz w:val="20"/>
                <w:szCs w:val="20"/>
              </w:rPr>
            </w:pPr>
            <w:r w:rsidRPr="00D042F0">
              <w:rPr>
                <w:rFonts w:cs="Tahoma"/>
                <w:sz w:val="20"/>
                <w:szCs w:val="20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2F0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Pr="00D042F0">
              <w:rPr>
                <w:rFonts w:cs="Tahoma"/>
                <w:sz w:val="20"/>
                <w:szCs w:val="20"/>
              </w:rPr>
            </w:r>
            <w:r w:rsidRPr="00D042F0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shd w:val="clear" w:color="auto" w:fill="BFBFBF"/>
            <w:vAlign w:val="center"/>
          </w:tcPr>
          <w:p w:rsidR="003B4F3A" w:rsidRPr="00D042F0" w:rsidRDefault="003B4F3A" w:rsidP="00127204">
            <w:pPr>
              <w:pStyle w:val="normalformulaire"/>
              <w:snapToGrid w:val="0"/>
              <w:jc w:val="left"/>
              <w:rPr>
                <w:rFonts w:cs="Tahoma"/>
                <w:sz w:val="20"/>
                <w:szCs w:val="20"/>
              </w:rPr>
            </w:pPr>
          </w:p>
        </w:tc>
      </w:tr>
      <w:tr w:rsidR="006D7876" w:rsidRPr="00D042F0" w:rsidTr="006D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/>
          <w:jc w:val="center"/>
        </w:trPr>
        <w:tc>
          <w:tcPr>
            <w:tcW w:w="5670" w:type="dxa"/>
            <w:shd w:val="clear" w:color="auto" w:fill="auto"/>
            <w:vAlign w:val="center"/>
          </w:tcPr>
          <w:p w:rsidR="006D7876" w:rsidRPr="00D042F0" w:rsidRDefault="006D7876" w:rsidP="00EC7E3F">
            <w:pPr>
              <w:pStyle w:val="Standard"/>
              <w:tabs>
                <w:tab w:val="left" w:pos="312"/>
              </w:tabs>
              <w:spacing w:after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042F0">
              <w:rPr>
                <w:rFonts w:ascii="Tahoma" w:hAnsi="Tahoma" w:cs="Tahoma"/>
                <w:bCs/>
                <w:sz w:val="20"/>
                <w:szCs w:val="20"/>
              </w:rPr>
              <w:t xml:space="preserve">Expertise de la qualité du sol de la parcelle établie par la FRT ou le Syndicat départemental à partir d’analyse de </w:t>
            </w:r>
            <w:proofErr w:type="gramStart"/>
            <w:r w:rsidRPr="00D042F0">
              <w:rPr>
                <w:rFonts w:ascii="Tahoma" w:hAnsi="Tahoma" w:cs="Tahoma"/>
                <w:bCs/>
                <w:sz w:val="20"/>
                <w:szCs w:val="20"/>
              </w:rPr>
              <w:t>sol effectuées</w:t>
            </w:r>
            <w:proofErr w:type="gramEnd"/>
            <w:r w:rsidRPr="00D042F0">
              <w:rPr>
                <w:rFonts w:ascii="Tahoma" w:hAnsi="Tahoma" w:cs="Tahoma"/>
                <w:bCs/>
                <w:sz w:val="20"/>
                <w:szCs w:val="20"/>
              </w:rPr>
              <w:t xml:space="preserve"> en laboratoire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6D7876" w:rsidRPr="00D042F0" w:rsidRDefault="006D7876" w:rsidP="00D10136">
            <w:pPr>
              <w:pStyle w:val="normalformulaire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6D7876" w:rsidRPr="00D042F0" w:rsidRDefault="006D7876" w:rsidP="00D10136">
            <w:pPr>
              <w:pStyle w:val="normalformulaire"/>
              <w:snapToGrid w:val="0"/>
              <w:spacing w:before="12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BFBFBF"/>
            <w:vAlign w:val="center"/>
          </w:tcPr>
          <w:p w:rsidR="006D7876" w:rsidRPr="00D042F0" w:rsidRDefault="006D7876" w:rsidP="00127204">
            <w:pPr>
              <w:pStyle w:val="normalformulaire"/>
              <w:snapToGrid w:val="0"/>
              <w:jc w:val="left"/>
              <w:rPr>
                <w:rFonts w:cs="Tahoma"/>
                <w:sz w:val="20"/>
                <w:szCs w:val="20"/>
              </w:rPr>
            </w:pPr>
          </w:p>
        </w:tc>
      </w:tr>
      <w:tr w:rsidR="006D7876" w:rsidRPr="00D042F0" w:rsidTr="006D78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6"/>
          <w:jc w:val="center"/>
        </w:trPr>
        <w:tc>
          <w:tcPr>
            <w:tcW w:w="5670" w:type="dxa"/>
            <w:shd w:val="clear" w:color="auto" w:fill="auto"/>
            <w:vAlign w:val="center"/>
          </w:tcPr>
          <w:p w:rsidR="006D7876" w:rsidRPr="00D042F0" w:rsidRDefault="006D7876" w:rsidP="00EC7E3F">
            <w:pPr>
              <w:pStyle w:val="Standard"/>
              <w:tabs>
                <w:tab w:val="left" w:pos="312"/>
              </w:tabs>
              <w:spacing w:after="120"/>
              <w:jc w:val="both"/>
              <w:rPr>
                <w:rFonts w:ascii="Tahoma" w:hAnsi="Tahoma" w:cs="Tahoma"/>
                <w:bCs/>
                <w:sz w:val="20"/>
                <w:szCs w:val="20"/>
              </w:rPr>
            </w:pPr>
            <w:r w:rsidRPr="00D042F0">
              <w:rPr>
                <w:rFonts w:ascii="Tahoma" w:hAnsi="Tahoma" w:cs="Tahoma"/>
                <w:bCs/>
                <w:sz w:val="20"/>
                <w:szCs w:val="20"/>
              </w:rPr>
              <w:t>Justificatif certification BIO ou HVE (niveau 3)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6D7876" w:rsidRPr="00D042F0" w:rsidRDefault="006D7876" w:rsidP="00D10136">
            <w:pPr>
              <w:pStyle w:val="normalformulaire"/>
              <w:snapToGrid w:val="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095" w:type="dxa"/>
            <w:shd w:val="clear" w:color="auto" w:fill="auto"/>
            <w:vAlign w:val="center"/>
          </w:tcPr>
          <w:p w:rsidR="006D7876" w:rsidRPr="00D042F0" w:rsidRDefault="006D7876" w:rsidP="00D10136">
            <w:pPr>
              <w:pStyle w:val="normalformulaire"/>
              <w:snapToGrid w:val="0"/>
              <w:spacing w:before="120"/>
              <w:jc w:val="center"/>
              <w:rPr>
                <w:rFonts w:cs="Tahoma"/>
                <w:sz w:val="20"/>
                <w:szCs w:val="20"/>
              </w:rPr>
            </w:pPr>
          </w:p>
        </w:tc>
        <w:tc>
          <w:tcPr>
            <w:tcW w:w="1116" w:type="dxa"/>
            <w:shd w:val="clear" w:color="auto" w:fill="BFBFBF"/>
            <w:vAlign w:val="center"/>
          </w:tcPr>
          <w:p w:rsidR="006D7876" w:rsidRPr="00D042F0" w:rsidRDefault="006D7876" w:rsidP="00127204">
            <w:pPr>
              <w:pStyle w:val="normalformulaire"/>
              <w:snapToGrid w:val="0"/>
              <w:jc w:val="left"/>
              <w:rPr>
                <w:rFonts w:cs="Tahoma"/>
                <w:sz w:val="20"/>
                <w:szCs w:val="20"/>
              </w:rPr>
            </w:pPr>
          </w:p>
        </w:tc>
      </w:tr>
      <w:tr w:rsidR="0091165D" w:rsidRPr="00D042F0" w:rsidTr="00840F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2"/>
          <w:jc w:val="center"/>
        </w:trPr>
        <w:tc>
          <w:tcPr>
            <w:tcW w:w="5670" w:type="dxa"/>
            <w:shd w:val="clear" w:color="auto" w:fill="auto"/>
            <w:vAlign w:val="center"/>
          </w:tcPr>
          <w:p w:rsidR="00A70396" w:rsidRPr="00D042F0" w:rsidRDefault="006D7876" w:rsidP="00600728">
            <w:pPr>
              <w:pStyle w:val="normalformulaire"/>
              <w:snapToGrid w:val="0"/>
              <w:spacing w:after="80"/>
              <w:jc w:val="left"/>
              <w:rPr>
                <w:rFonts w:cs="Tahoma"/>
                <w:sz w:val="20"/>
                <w:szCs w:val="20"/>
              </w:rPr>
            </w:pPr>
            <w:r w:rsidRPr="00D042F0">
              <w:rPr>
                <w:rFonts w:cs="Tahoma"/>
                <w:sz w:val="20"/>
                <w:szCs w:val="20"/>
              </w:rPr>
              <w:t>Attestation adhésion au syndicat départemental trufficole</w:t>
            </w:r>
          </w:p>
        </w:tc>
        <w:tc>
          <w:tcPr>
            <w:tcW w:w="2573" w:type="dxa"/>
            <w:shd w:val="clear" w:color="auto" w:fill="auto"/>
            <w:vAlign w:val="center"/>
          </w:tcPr>
          <w:p w:rsidR="0091165D" w:rsidRPr="00D042F0" w:rsidRDefault="0091165D" w:rsidP="00D10136">
            <w:pPr>
              <w:pStyle w:val="normalformulaire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D042F0">
              <w:rPr>
                <w:rFonts w:cs="Tahoma"/>
                <w:sz w:val="20"/>
                <w:szCs w:val="20"/>
              </w:rPr>
              <w:t>Tous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91165D" w:rsidRPr="00D042F0" w:rsidRDefault="0091165D" w:rsidP="00D10136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2F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2F0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D042F0">
              <w:rPr>
                <w:rFonts w:ascii="Tahoma" w:hAnsi="Tahoma" w:cs="Tahoma"/>
                <w:sz w:val="20"/>
                <w:szCs w:val="20"/>
              </w:rPr>
            </w:r>
            <w:r w:rsidRPr="00D042F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shd w:val="clear" w:color="auto" w:fill="BFBFBF"/>
            <w:vAlign w:val="center"/>
          </w:tcPr>
          <w:p w:rsidR="0091165D" w:rsidRPr="00D042F0" w:rsidRDefault="0091165D" w:rsidP="00127204">
            <w:pPr>
              <w:pStyle w:val="normalformulaire"/>
              <w:snapToGrid w:val="0"/>
              <w:jc w:val="left"/>
              <w:rPr>
                <w:rFonts w:cs="Tahoma"/>
                <w:sz w:val="20"/>
                <w:szCs w:val="20"/>
              </w:rPr>
            </w:pPr>
          </w:p>
        </w:tc>
      </w:tr>
      <w:tr w:rsidR="0091165D" w:rsidRPr="00D042F0" w:rsidTr="001A32F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/>
          <w:jc w:val="center"/>
        </w:trPr>
        <w:tc>
          <w:tcPr>
            <w:tcW w:w="5670" w:type="dxa"/>
            <w:shd w:val="clear" w:color="auto" w:fill="auto"/>
            <w:vAlign w:val="center"/>
          </w:tcPr>
          <w:p w:rsidR="0091165D" w:rsidRPr="00D042F0" w:rsidRDefault="0091165D" w:rsidP="00127204">
            <w:pPr>
              <w:pStyle w:val="normalformulaire"/>
              <w:snapToGrid w:val="0"/>
              <w:jc w:val="left"/>
              <w:rPr>
                <w:rFonts w:cs="Tahoma"/>
                <w:sz w:val="20"/>
                <w:szCs w:val="20"/>
                <w:vertAlign w:val="superscript"/>
              </w:rPr>
            </w:pPr>
          </w:p>
        </w:tc>
        <w:tc>
          <w:tcPr>
            <w:tcW w:w="2573" w:type="dxa"/>
            <w:shd w:val="clear" w:color="auto" w:fill="auto"/>
            <w:vAlign w:val="center"/>
          </w:tcPr>
          <w:p w:rsidR="0091165D" w:rsidRPr="00D042F0" w:rsidRDefault="0091165D" w:rsidP="00D10136">
            <w:pPr>
              <w:pStyle w:val="normalformulaire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D042F0">
              <w:rPr>
                <w:rFonts w:cs="Tahoma"/>
                <w:sz w:val="20"/>
                <w:szCs w:val="20"/>
              </w:rPr>
              <w:t>Tous</w:t>
            </w:r>
          </w:p>
        </w:tc>
        <w:tc>
          <w:tcPr>
            <w:tcW w:w="1095" w:type="dxa"/>
            <w:shd w:val="clear" w:color="auto" w:fill="auto"/>
            <w:vAlign w:val="center"/>
          </w:tcPr>
          <w:p w:rsidR="0091165D" w:rsidRPr="00D042F0" w:rsidRDefault="0091165D" w:rsidP="00D10136">
            <w:pPr>
              <w:spacing w:before="120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D042F0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2F0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Pr="00D042F0">
              <w:rPr>
                <w:rFonts w:ascii="Tahoma" w:hAnsi="Tahoma" w:cs="Tahoma"/>
                <w:sz w:val="20"/>
                <w:szCs w:val="20"/>
              </w:rPr>
            </w:r>
            <w:r w:rsidRPr="00D042F0">
              <w:rPr>
                <w:rFonts w:ascii="Tahoma" w:hAnsi="Tahoma" w:cs="Tahoma"/>
                <w:sz w:val="20"/>
                <w:szCs w:val="20"/>
              </w:rPr>
              <w:fldChar w:fldCharType="end"/>
            </w:r>
          </w:p>
        </w:tc>
        <w:tc>
          <w:tcPr>
            <w:tcW w:w="1116" w:type="dxa"/>
            <w:shd w:val="clear" w:color="auto" w:fill="BFBFBF"/>
            <w:vAlign w:val="center"/>
          </w:tcPr>
          <w:p w:rsidR="0091165D" w:rsidRPr="00D042F0" w:rsidRDefault="0091165D" w:rsidP="00127204">
            <w:pPr>
              <w:pStyle w:val="normalformulaire"/>
              <w:snapToGrid w:val="0"/>
              <w:jc w:val="left"/>
              <w:rPr>
                <w:rFonts w:cs="Tahoma"/>
                <w:sz w:val="20"/>
                <w:szCs w:val="20"/>
              </w:rPr>
            </w:pPr>
          </w:p>
        </w:tc>
      </w:tr>
    </w:tbl>
    <w:p w:rsidR="0091165D" w:rsidRPr="00D042F0" w:rsidRDefault="0091165D" w:rsidP="00EA202A">
      <w:pPr>
        <w:pStyle w:val="normalformulaire"/>
        <w:spacing w:after="60"/>
        <w:rPr>
          <w:b/>
          <w:sz w:val="20"/>
          <w:szCs w:val="20"/>
        </w:rPr>
      </w:pPr>
      <w:r w:rsidRPr="00D042F0">
        <w:rPr>
          <w:b/>
          <w:sz w:val="20"/>
          <w:szCs w:val="20"/>
        </w:rPr>
        <w:t>Pièces complémentaires</w:t>
      </w:r>
      <w:r w:rsidR="00387BA8" w:rsidRPr="00D042F0">
        <w:rPr>
          <w:b/>
          <w:sz w:val="20"/>
          <w:szCs w:val="20"/>
        </w:rPr>
        <w:t>,</w:t>
      </w:r>
      <w:r w:rsidRPr="00D042F0">
        <w:rPr>
          <w:b/>
          <w:sz w:val="20"/>
          <w:szCs w:val="20"/>
        </w:rPr>
        <w:t xml:space="preserve"> </w:t>
      </w:r>
      <w:r w:rsidR="00FC0F38" w:rsidRPr="00D042F0">
        <w:rPr>
          <w:b/>
          <w:sz w:val="20"/>
          <w:szCs w:val="20"/>
        </w:rPr>
        <w:t>selon la situation</w:t>
      </w:r>
      <w:r w:rsidRPr="00D042F0">
        <w:rPr>
          <w:b/>
          <w:sz w:val="20"/>
          <w:szCs w:val="20"/>
        </w:rPr>
        <w:t> :</w:t>
      </w:r>
    </w:p>
    <w:tbl>
      <w:tblPr>
        <w:tblW w:w="10490" w:type="dxa"/>
        <w:tblInd w:w="20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670"/>
        <w:gridCol w:w="2552"/>
        <w:gridCol w:w="1134"/>
        <w:gridCol w:w="1134"/>
      </w:tblGrid>
      <w:tr w:rsidR="00FB188F" w:rsidRPr="00D042F0" w:rsidTr="00840F03">
        <w:tblPrEx>
          <w:tblCellMar>
            <w:top w:w="0" w:type="dxa"/>
            <w:bottom w:w="0" w:type="dxa"/>
          </w:tblCellMar>
        </w:tblPrEx>
        <w:trPr>
          <w:trHeight w:val="416"/>
        </w:trPr>
        <w:tc>
          <w:tcPr>
            <w:tcW w:w="56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FB188F" w:rsidRPr="00D042F0" w:rsidRDefault="00FB188F" w:rsidP="00513863">
            <w:pPr>
              <w:pStyle w:val="normalformulaire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D042F0">
              <w:rPr>
                <w:rFonts w:cs="Tahoma"/>
                <w:b/>
                <w:sz w:val="20"/>
                <w:szCs w:val="20"/>
              </w:rPr>
              <w:t>Pièces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FB188F" w:rsidRPr="00D042F0" w:rsidRDefault="00FB188F" w:rsidP="00513863">
            <w:pPr>
              <w:pStyle w:val="normalformulaire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D042F0">
              <w:rPr>
                <w:rFonts w:cs="Tahoma"/>
                <w:b/>
                <w:sz w:val="20"/>
                <w:szCs w:val="20"/>
              </w:rPr>
              <w:t>Type de demandeur concerné /</w:t>
            </w:r>
          </w:p>
          <w:p w:rsidR="00FB188F" w:rsidRPr="00D042F0" w:rsidRDefault="00FB188F" w:rsidP="00513863">
            <w:pPr>
              <w:pStyle w:val="normalformulaire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D042F0">
              <w:rPr>
                <w:rFonts w:cs="Tahoma"/>
                <w:b/>
                <w:sz w:val="20"/>
                <w:szCs w:val="20"/>
              </w:rPr>
              <w:t>type de projet concerné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FB188F" w:rsidRPr="00D042F0" w:rsidRDefault="00FB188F" w:rsidP="00345C31">
            <w:pPr>
              <w:pStyle w:val="normalformulaire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D042F0">
              <w:rPr>
                <w:rFonts w:cs="Tahoma"/>
                <w:b/>
                <w:sz w:val="20"/>
                <w:szCs w:val="20"/>
              </w:rPr>
              <w:t>Pièce jointe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FB188F" w:rsidRPr="00D042F0" w:rsidRDefault="00FB188F" w:rsidP="00345C31">
            <w:pPr>
              <w:pStyle w:val="normalformulaire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D042F0">
              <w:rPr>
                <w:rFonts w:cs="Tahoma"/>
                <w:b/>
                <w:sz w:val="20"/>
                <w:szCs w:val="20"/>
              </w:rPr>
              <w:t>Sans objet</w:t>
            </w:r>
          </w:p>
        </w:tc>
      </w:tr>
      <w:tr w:rsidR="00F175ED" w:rsidRPr="00D042F0" w:rsidTr="000C0E9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F175ED" w:rsidRPr="00D042F0" w:rsidRDefault="00F175ED" w:rsidP="001E761F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 w:rsidRPr="00D042F0">
              <w:rPr>
                <w:rFonts w:ascii="Tahoma" w:hAnsi="Tahoma" w:cs="Tahoma"/>
                <w:iCs/>
                <w:sz w:val="20"/>
                <w:szCs w:val="20"/>
              </w:rPr>
              <w:t>Attestation MSA précisant le statut d'exploitant agricole</w:t>
            </w:r>
            <w:r w:rsidR="00E546D6" w:rsidRPr="00D042F0">
              <w:rPr>
                <w:rFonts w:ascii="Tahoma" w:hAnsi="Tahoma" w:cs="Tahoma"/>
                <w:iCs/>
                <w:sz w:val="20"/>
                <w:szCs w:val="20"/>
              </w:rPr>
              <w:t xml:space="preserve"> à titre principal</w:t>
            </w:r>
            <w:r w:rsidR="00E611F6" w:rsidRPr="00D042F0">
              <w:rPr>
                <w:rFonts w:ascii="Tahoma" w:hAnsi="Tahoma" w:cs="Tahoma"/>
                <w:iCs/>
                <w:sz w:val="20"/>
                <w:szCs w:val="20"/>
              </w:rPr>
              <w:t>, secondaire ou cotisant solidaire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F175ED" w:rsidRPr="00D042F0" w:rsidRDefault="00E546D6" w:rsidP="00183163">
            <w:pPr>
              <w:pStyle w:val="normalformulaire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D042F0">
              <w:rPr>
                <w:rFonts w:cs="Tahoma"/>
                <w:sz w:val="20"/>
                <w:szCs w:val="20"/>
              </w:rPr>
              <w:t>P</w:t>
            </w:r>
            <w:r w:rsidR="00F175ED" w:rsidRPr="00D042F0">
              <w:rPr>
                <w:rFonts w:cs="Tahoma"/>
                <w:sz w:val="20"/>
                <w:szCs w:val="20"/>
              </w:rPr>
              <w:t>our les exploitations individuelles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F175ED" w:rsidRPr="00D042F0" w:rsidRDefault="00F175ED" w:rsidP="001E761F">
            <w:pPr>
              <w:pStyle w:val="normalformulaire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D042F0">
              <w:rPr>
                <w:rFonts w:cs="Tahoma"/>
                <w:sz w:val="20"/>
                <w:szCs w:val="20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2F0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Pr="00D042F0">
              <w:rPr>
                <w:rFonts w:cs="Tahoma"/>
                <w:sz w:val="20"/>
                <w:szCs w:val="20"/>
              </w:rPr>
            </w:r>
            <w:r w:rsidRPr="00D042F0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F175ED" w:rsidRPr="00D042F0" w:rsidRDefault="00F175ED" w:rsidP="001E761F">
            <w:pPr>
              <w:pStyle w:val="normalformulaire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D042F0">
              <w:rPr>
                <w:rFonts w:cs="Tahoma"/>
                <w:sz w:val="20"/>
                <w:szCs w:val="20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2F0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Pr="00D042F0">
              <w:rPr>
                <w:rFonts w:cs="Tahoma"/>
                <w:sz w:val="20"/>
                <w:szCs w:val="20"/>
              </w:rPr>
            </w:r>
            <w:r w:rsidRPr="00D042F0">
              <w:rPr>
                <w:rFonts w:cs="Tahoma"/>
                <w:sz w:val="20"/>
                <w:szCs w:val="20"/>
              </w:rPr>
              <w:fldChar w:fldCharType="end"/>
            </w:r>
          </w:p>
        </w:tc>
      </w:tr>
      <w:tr w:rsidR="00F175ED" w:rsidRPr="00D042F0" w:rsidTr="000C0E92">
        <w:tblPrEx>
          <w:tblCellMar>
            <w:top w:w="0" w:type="dxa"/>
            <w:bottom w:w="0" w:type="dxa"/>
          </w:tblCellMar>
        </w:tblPrEx>
        <w:trPr>
          <w:trHeight w:val="386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F175ED" w:rsidRPr="00D042F0" w:rsidRDefault="00F175ED" w:rsidP="001E761F">
            <w:pPr>
              <w:pStyle w:val="Standard"/>
              <w:rPr>
                <w:rFonts w:ascii="Tahoma" w:hAnsi="Tahoma" w:cs="Tahoma"/>
                <w:sz w:val="20"/>
                <w:szCs w:val="20"/>
              </w:rPr>
            </w:pPr>
            <w:r w:rsidRPr="00D042F0">
              <w:rPr>
                <w:rFonts w:ascii="Tahoma" w:hAnsi="Tahoma" w:cs="Tahoma"/>
                <w:iCs/>
                <w:sz w:val="20"/>
                <w:szCs w:val="20"/>
              </w:rPr>
              <w:t>Carte d’identité</w:t>
            </w:r>
            <w:r w:rsidR="00BA4B89" w:rsidRPr="00D042F0">
              <w:rPr>
                <w:rFonts w:ascii="Tahoma" w:hAnsi="Tahoma" w:cs="Tahoma"/>
                <w:iCs/>
                <w:sz w:val="20"/>
                <w:szCs w:val="20"/>
              </w:rPr>
              <w:t xml:space="preserve"> </w:t>
            </w:r>
            <w:r w:rsidR="00433160" w:rsidRPr="00D042F0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="00BA4B89" w:rsidRPr="00D042F0">
              <w:rPr>
                <w:rFonts w:ascii="Tahoma" w:hAnsi="Tahoma" w:cs="Tahoma"/>
                <w:iCs/>
                <w:sz w:val="20"/>
                <w:szCs w:val="20"/>
              </w:rPr>
              <w:t>ou passeport</w:t>
            </w:r>
            <w:r w:rsidR="00433160" w:rsidRPr="00D042F0">
              <w:rPr>
                <w:rFonts w:ascii="Tahoma" w:hAnsi="Tahoma" w:cs="Tahoma"/>
                <w:iCs/>
                <w:sz w:val="20"/>
                <w:szCs w:val="20"/>
              </w:rPr>
              <w:t>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F175ED" w:rsidRPr="00D042F0" w:rsidRDefault="00E546D6" w:rsidP="001E761F">
            <w:pPr>
              <w:pStyle w:val="normalformulaire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D042F0">
              <w:rPr>
                <w:rFonts w:cs="Tahoma"/>
                <w:sz w:val="20"/>
                <w:szCs w:val="20"/>
              </w:rPr>
              <w:t>P</w:t>
            </w:r>
            <w:r w:rsidR="00F175ED" w:rsidRPr="00D042F0">
              <w:rPr>
                <w:rFonts w:cs="Tahoma"/>
                <w:sz w:val="20"/>
                <w:szCs w:val="20"/>
              </w:rPr>
              <w:t>our les exploitations individuelles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F175ED" w:rsidRPr="00D042F0" w:rsidRDefault="00F175ED" w:rsidP="001E761F">
            <w:pPr>
              <w:pStyle w:val="normalformulaire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D042F0">
              <w:rPr>
                <w:rFonts w:cs="Tahoma"/>
                <w:sz w:val="20"/>
                <w:szCs w:val="20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2F0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Pr="00D042F0">
              <w:rPr>
                <w:rFonts w:cs="Tahoma"/>
                <w:sz w:val="20"/>
                <w:szCs w:val="20"/>
              </w:rPr>
            </w:r>
            <w:r w:rsidRPr="00D042F0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tcMar>
              <w:top w:w="57" w:type="dxa"/>
              <w:left w:w="62" w:type="dxa"/>
              <w:bottom w:w="57" w:type="dxa"/>
              <w:right w:w="57" w:type="dxa"/>
            </w:tcMar>
            <w:vAlign w:val="center"/>
          </w:tcPr>
          <w:p w:rsidR="00F175ED" w:rsidRPr="00D042F0" w:rsidRDefault="00F175ED" w:rsidP="001E761F">
            <w:pPr>
              <w:pStyle w:val="normalformulaire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D042F0">
              <w:rPr>
                <w:rFonts w:cs="Tahoma"/>
                <w:sz w:val="20"/>
                <w:szCs w:val="20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2F0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Pr="00D042F0">
              <w:rPr>
                <w:rFonts w:cs="Tahoma"/>
                <w:sz w:val="20"/>
                <w:szCs w:val="20"/>
              </w:rPr>
            </w:r>
            <w:r w:rsidRPr="00D042F0">
              <w:rPr>
                <w:rFonts w:cs="Tahoma"/>
                <w:sz w:val="20"/>
                <w:szCs w:val="20"/>
              </w:rPr>
              <w:fldChar w:fldCharType="end"/>
            </w:r>
          </w:p>
        </w:tc>
      </w:tr>
    </w:tbl>
    <w:p w:rsidR="00720532" w:rsidRPr="00D042F0" w:rsidRDefault="00720532" w:rsidP="00720532">
      <w:pPr>
        <w:pStyle w:val="normalformulaire"/>
        <w:rPr>
          <w:sz w:val="20"/>
          <w:szCs w:val="20"/>
        </w:rPr>
      </w:pPr>
    </w:p>
    <w:p w:rsidR="00720532" w:rsidRPr="00D042F0" w:rsidRDefault="00720532" w:rsidP="00EA202A">
      <w:pPr>
        <w:pStyle w:val="normalformulaire"/>
        <w:spacing w:after="60"/>
        <w:rPr>
          <w:rFonts w:cs="Tahoma"/>
          <w:b/>
          <w:sz w:val="20"/>
          <w:szCs w:val="20"/>
        </w:rPr>
      </w:pPr>
      <w:r w:rsidRPr="00D042F0">
        <w:rPr>
          <w:rFonts w:cs="Tahoma"/>
          <w:b/>
          <w:sz w:val="20"/>
          <w:szCs w:val="20"/>
        </w:rPr>
        <w:t xml:space="preserve">Pièces complémentaires pour les </w:t>
      </w:r>
      <w:r w:rsidR="00457812" w:rsidRPr="00D042F0">
        <w:rPr>
          <w:rFonts w:cs="Tahoma"/>
          <w:b/>
          <w:sz w:val="20"/>
          <w:szCs w:val="20"/>
        </w:rPr>
        <w:t>Jeunes Agriculteurs (JA) et N</w:t>
      </w:r>
      <w:r w:rsidRPr="00D042F0">
        <w:rPr>
          <w:rFonts w:cs="Tahoma"/>
          <w:b/>
          <w:sz w:val="20"/>
          <w:szCs w:val="20"/>
        </w:rPr>
        <w:t>ouve</w:t>
      </w:r>
      <w:r w:rsidR="00457812" w:rsidRPr="00D042F0">
        <w:rPr>
          <w:rFonts w:cs="Tahoma"/>
          <w:b/>
          <w:sz w:val="20"/>
          <w:szCs w:val="20"/>
        </w:rPr>
        <w:t>aux Installés (NI)</w:t>
      </w:r>
      <w:r w:rsidRPr="00D042F0">
        <w:rPr>
          <w:rFonts w:cs="Tahoma"/>
          <w:b/>
          <w:sz w:val="20"/>
          <w:szCs w:val="20"/>
        </w:rPr>
        <w:t> :</w:t>
      </w:r>
    </w:p>
    <w:tbl>
      <w:tblPr>
        <w:tblW w:w="10670" w:type="dxa"/>
        <w:tblInd w:w="-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0"/>
        <w:gridCol w:w="8222"/>
        <w:gridCol w:w="1134"/>
        <w:gridCol w:w="1134"/>
      </w:tblGrid>
      <w:tr w:rsidR="00D019F6" w:rsidRPr="00D042F0" w:rsidTr="001A32FF">
        <w:tblPrEx>
          <w:tblCellMar>
            <w:top w:w="0" w:type="dxa"/>
            <w:bottom w:w="0" w:type="dxa"/>
          </w:tblCellMar>
        </w:tblPrEx>
        <w:trPr>
          <w:trHeight w:val="363"/>
        </w:trPr>
        <w:tc>
          <w:tcPr>
            <w:tcW w:w="180" w:type="dxa"/>
            <w:tcBorders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6" w:rsidRPr="00D042F0" w:rsidRDefault="00D019F6" w:rsidP="00687013">
            <w:pPr>
              <w:pStyle w:val="TableContents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19F6" w:rsidRPr="00D042F0" w:rsidRDefault="00D019F6" w:rsidP="00C728C4">
            <w:pPr>
              <w:pStyle w:val="Standard"/>
              <w:tabs>
                <w:tab w:val="left" w:pos="1380"/>
                <w:tab w:val="center" w:pos="4762"/>
              </w:tabs>
              <w:jc w:val="center"/>
              <w:rPr>
                <w:rFonts w:ascii="Tahoma" w:hAnsi="Tahoma" w:cs="Tahoma"/>
                <w:iCs/>
                <w:sz w:val="20"/>
                <w:szCs w:val="20"/>
              </w:rPr>
            </w:pPr>
            <w:r w:rsidRPr="00D042F0">
              <w:rPr>
                <w:rFonts w:ascii="Tahoma" w:hAnsi="Tahoma" w:cs="Tahoma"/>
                <w:b/>
                <w:sz w:val="20"/>
                <w:szCs w:val="20"/>
              </w:rPr>
              <w:t>Pièces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19F6" w:rsidRPr="00D042F0" w:rsidRDefault="00D019F6" w:rsidP="00687013">
            <w:pPr>
              <w:pStyle w:val="normalformulaire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D042F0">
              <w:rPr>
                <w:rFonts w:cs="Tahoma"/>
                <w:b/>
                <w:sz w:val="20"/>
                <w:szCs w:val="20"/>
              </w:rPr>
              <w:t>Pièce jointe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19F6" w:rsidRPr="00D042F0" w:rsidRDefault="00D019F6" w:rsidP="00687013">
            <w:pPr>
              <w:pStyle w:val="normalformulaire"/>
              <w:snapToGrid w:val="0"/>
              <w:jc w:val="center"/>
              <w:rPr>
                <w:rFonts w:cs="Tahoma"/>
                <w:b/>
                <w:sz w:val="20"/>
                <w:szCs w:val="20"/>
              </w:rPr>
            </w:pPr>
            <w:r w:rsidRPr="00D042F0">
              <w:rPr>
                <w:rFonts w:cs="Tahoma"/>
                <w:b/>
                <w:sz w:val="20"/>
                <w:szCs w:val="20"/>
              </w:rPr>
              <w:t>Sans objet</w:t>
            </w:r>
          </w:p>
        </w:tc>
      </w:tr>
      <w:tr w:rsidR="00D019F6" w:rsidRPr="00D042F0" w:rsidTr="001A32FF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6" w:rsidRPr="00D042F0" w:rsidRDefault="00D019F6" w:rsidP="00C728C4">
            <w:pPr>
              <w:pStyle w:val="TableContents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822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19F6" w:rsidRPr="00D042F0" w:rsidRDefault="007E444D" w:rsidP="00156505">
            <w:pPr>
              <w:pStyle w:val="Standard"/>
              <w:tabs>
                <w:tab w:val="left" w:pos="1380"/>
                <w:tab w:val="center" w:pos="4762"/>
              </w:tabs>
              <w:spacing w:before="40" w:after="40"/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 w:rsidRPr="00D042F0">
              <w:rPr>
                <w:rFonts w:ascii="Tahoma" w:hAnsi="Tahoma" w:cs="Tahoma"/>
                <w:iCs/>
                <w:sz w:val="20"/>
                <w:szCs w:val="20"/>
              </w:rPr>
              <w:t xml:space="preserve">- </w:t>
            </w:r>
            <w:r w:rsidR="00BD33B2" w:rsidRPr="00D042F0">
              <w:rPr>
                <w:rFonts w:ascii="Tahoma" w:hAnsi="Tahoma" w:cs="Tahoma"/>
                <w:iCs/>
                <w:sz w:val="20"/>
                <w:szCs w:val="20"/>
                <w:u w:val="single"/>
              </w:rPr>
              <w:t>Pour les JA b</w:t>
            </w:r>
            <w:r w:rsidR="00CB5F72" w:rsidRPr="00D042F0">
              <w:rPr>
                <w:rFonts w:ascii="Tahoma" w:hAnsi="Tahoma" w:cs="Tahoma"/>
                <w:iCs/>
                <w:sz w:val="20"/>
                <w:szCs w:val="20"/>
                <w:u w:val="single"/>
              </w:rPr>
              <w:t>é</w:t>
            </w:r>
            <w:r w:rsidR="00BD33B2" w:rsidRPr="00D042F0">
              <w:rPr>
                <w:rFonts w:ascii="Tahoma" w:hAnsi="Tahoma" w:cs="Tahoma"/>
                <w:iCs/>
                <w:sz w:val="20"/>
                <w:szCs w:val="20"/>
                <w:u w:val="single"/>
              </w:rPr>
              <w:t>né</w:t>
            </w:r>
            <w:r w:rsidR="00CB5F72" w:rsidRPr="00D042F0">
              <w:rPr>
                <w:rFonts w:ascii="Tahoma" w:hAnsi="Tahoma" w:cs="Tahoma"/>
                <w:iCs/>
                <w:sz w:val="20"/>
                <w:szCs w:val="20"/>
                <w:u w:val="single"/>
              </w:rPr>
              <w:t>ficiaire</w:t>
            </w:r>
            <w:r w:rsidR="00156505" w:rsidRPr="00D042F0">
              <w:rPr>
                <w:rFonts w:ascii="Tahoma" w:hAnsi="Tahoma" w:cs="Tahoma"/>
                <w:iCs/>
                <w:sz w:val="20"/>
                <w:szCs w:val="20"/>
                <w:u w:val="single"/>
              </w:rPr>
              <w:t>s</w:t>
            </w:r>
            <w:r w:rsidR="00CB5F72" w:rsidRPr="00D042F0">
              <w:rPr>
                <w:rFonts w:ascii="Tahoma" w:hAnsi="Tahoma" w:cs="Tahoma"/>
                <w:iCs/>
                <w:sz w:val="20"/>
                <w:szCs w:val="20"/>
                <w:u w:val="single"/>
              </w:rPr>
              <w:t xml:space="preserve"> DJA et /ou prêts bonifiés</w:t>
            </w:r>
            <w:r w:rsidR="00BD33B2" w:rsidRPr="00D042F0">
              <w:rPr>
                <w:rFonts w:ascii="Tahoma" w:hAnsi="Tahoma" w:cs="Tahoma"/>
                <w:iCs/>
                <w:sz w:val="20"/>
                <w:szCs w:val="20"/>
                <w:u w:val="single"/>
              </w:rPr>
              <w:t xml:space="preserve"> (PB)</w:t>
            </w:r>
            <w:r w:rsidR="00D019F6" w:rsidRPr="00D042F0">
              <w:rPr>
                <w:rFonts w:ascii="Tahoma" w:hAnsi="Tahoma" w:cs="Tahoma"/>
                <w:iCs/>
                <w:sz w:val="20"/>
                <w:szCs w:val="20"/>
              </w:rPr>
              <w:t xml:space="preserve"> : certificat de conformité </w:t>
            </w:r>
            <w:r w:rsidR="00044F33" w:rsidRPr="00D042F0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 w:rsidR="00D019F6" w:rsidRPr="00D042F0">
              <w:rPr>
                <w:rFonts w:ascii="Tahoma" w:hAnsi="Tahoma" w:cs="Tahoma"/>
                <w:iCs/>
                <w:sz w:val="20"/>
                <w:szCs w:val="20"/>
              </w:rPr>
              <w:t>CJA</w:t>
            </w:r>
            <w:r w:rsidR="00044F33" w:rsidRPr="00D042F0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D042F0">
              <w:rPr>
                <w:rFonts w:ascii="Tahoma" w:hAnsi="Tahoma" w:cs="Tahoma"/>
                <w:iCs/>
                <w:sz w:val="20"/>
                <w:szCs w:val="20"/>
              </w:rPr>
              <w:t xml:space="preserve"> + carte d’identité</w:t>
            </w:r>
            <w:r w:rsidR="00B87ABA" w:rsidRPr="00D042F0">
              <w:rPr>
                <w:rFonts w:ascii="Tahoma" w:hAnsi="Tahoma" w:cs="Tahoma"/>
                <w:iCs/>
                <w:sz w:val="20"/>
                <w:szCs w:val="20"/>
              </w:rPr>
              <w:t xml:space="preserve"> + Plan d’E</w:t>
            </w:r>
            <w:r w:rsidR="00BD33B2" w:rsidRPr="00D042F0">
              <w:rPr>
                <w:rFonts w:ascii="Tahoma" w:hAnsi="Tahoma" w:cs="Tahoma"/>
                <w:iCs/>
                <w:sz w:val="20"/>
                <w:szCs w:val="20"/>
              </w:rPr>
              <w:t>ntreprise</w:t>
            </w:r>
            <w:r w:rsidR="001536C0" w:rsidRPr="00D042F0">
              <w:rPr>
                <w:rFonts w:ascii="Tahoma" w:hAnsi="Tahoma" w:cs="Tahoma"/>
                <w:iCs/>
                <w:sz w:val="20"/>
                <w:szCs w:val="20"/>
              </w:rPr>
              <w:t xml:space="preserve"> si inscription du présent projet de </w:t>
            </w:r>
            <w:r w:rsidR="000C0E92" w:rsidRPr="00D042F0">
              <w:rPr>
                <w:rFonts w:ascii="Tahoma" w:hAnsi="Tahoma" w:cs="Tahoma"/>
                <w:iCs/>
                <w:sz w:val="20"/>
                <w:szCs w:val="20"/>
              </w:rPr>
              <w:t>plantation</w:t>
            </w:r>
          </w:p>
          <w:p w:rsidR="007E444D" w:rsidRPr="00D042F0" w:rsidRDefault="007E444D" w:rsidP="007E444D">
            <w:pPr>
              <w:pStyle w:val="Standard"/>
              <w:tabs>
                <w:tab w:val="left" w:pos="1380"/>
                <w:tab w:val="center" w:pos="4762"/>
              </w:tabs>
              <w:spacing w:before="40" w:after="40"/>
              <w:rPr>
                <w:rFonts w:ascii="Tahoma" w:hAnsi="Tahoma" w:cs="Tahoma"/>
                <w:iCs/>
                <w:sz w:val="20"/>
                <w:szCs w:val="20"/>
              </w:rPr>
            </w:pPr>
            <w:r w:rsidRPr="00D042F0">
              <w:rPr>
                <w:rFonts w:ascii="Tahoma" w:hAnsi="Tahoma" w:cs="Tahoma"/>
                <w:iCs/>
                <w:sz w:val="20"/>
                <w:szCs w:val="20"/>
              </w:rPr>
              <w:t xml:space="preserve">- </w:t>
            </w:r>
            <w:r w:rsidR="00CB5F72" w:rsidRPr="00D042F0">
              <w:rPr>
                <w:rFonts w:ascii="Tahoma" w:hAnsi="Tahoma" w:cs="Tahoma"/>
                <w:iCs/>
                <w:sz w:val="20"/>
                <w:szCs w:val="20"/>
                <w:u w:val="single"/>
              </w:rPr>
              <w:t>Pour les JA non bénéficiaire</w:t>
            </w:r>
            <w:r w:rsidR="00156505" w:rsidRPr="00D042F0">
              <w:rPr>
                <w:rFonts w:ascii="Tahoma" w:hAnsi="Tahoma" w:cs="Tahoma"/>
                <w:iCs/>
                <w:sz w:val="20"/>
                <w:szCs w:val="20"/>
                <w:u w:val="single"/>
              </w:rPr>
              <w:t>s</w:t>
            </w:r>
            <w:r w:rsidR="00CB5F72" w:rsidRPr="00D042F0">
              <w:rPr>
                <w:rFonts w:ascii="Tahoma" w:hAnsi="Tahoma" w:cs="Tahoma"/>
                <w:iCs/>
                <w:sz w:val="20"/>
                <w:szCs w:val="20"/>
                <w:u w:val="single"/>
              </w:rPr>
              <w:t xml:space="preserve"> DJA/PB</w:t>
            </w:r>
            <w:r w:rsidRPr="00D042F0">
              <w:rPr>
                <w:rFonts w:ascii="Tahoma" w:hAnsi="Tahoma" w:cs="Tahoma"/>
                <w:iCs/>
                <w:sz w:val="20"/>
                <w:szCs w:val="20"/>
              </w:rPr>
              <w:t> : copie du diplôme + justificatif du Plan de Professionnalisation Personnalisé</w:t>
            </w:r>
          </w:p>
          <w:p w:rsidR="00D019F6" w:rsidRPr="00D042F0" w:rsidRDefault="00A70396" w:rsidP="00156505">
            <w:pPr>
              <w:pStyle w:val="Standard"/>
              <w:tabs>
                <w:tab w:val="left" w:pos="1380"/>
                <w:tab w:val="center" w:pos="4762"/>
              </w:tabs>
              <w:spacing w:before="40" w:after="40"/>
              <w:jc w:val="both"/>
              <w:rPr>
                <w:rFonts w:ascii="Tahoma" w:hAnsi="Tahoma" w:cs="Tahoma"/>
                <w:iCs/>
                <w:sz w:val="20"/>
                <w:szCs w:val="20"/>
              </w:rPr>
            </w:pPr>
            <w:r w:rsidRPr="00D042F0">
              <w:rPr>
                <w:rFonts w:ascii="Tahoma" w:hAnsi="Tahoma" w:cs="Tahoma"/>
                <w:iCs/>
                <w:sz w:val="20"/>
                <w:szCs w:val="20"/>
              </w:rPr>
              <w:t xml:space="preserve">- </w:t>
            </w:r>
            <w:r w:rsidR="007E444D" w:rsidRPr="00D042F0">
              <w:rPr>
                <w:rFonts w:ascii="Tahoma" w:hAnsi="Tahoma" w:cs="Tahoma"/>
                <w:iCs/>
                <w:sz w:val="20"/>
                <w:szCs w:val="20"/>
                <w:u w:val="single"/>
              </w:rPr>
              <w:t>P</w:t>
            </w:r>
            <w:r w:rsidR="00BD33B2" w:rsidRPr="00D042F0">
              <w:rPr>
                <w:rFonts w:ascii="Tahoma" w:hAnsi="Tahoma" w:cs="Tahoma"/>
                <w:iCs/>
                <w:sz w:val="20"/>
                <w:szCs w:val="20"/>
                <w:u w:val="single"/>
              </w:rPr>
              <w:t xml:space="preserve">our </w:t>
            </w:r>
            <w:r w:rsidR="00156505" w:rsidRPr="00D042F0">
              <w:rPr>
                <w:rFonts w:ascii="Tahoma" w:hAnsi="Tahoma" w:cs="Tahoma"/>
                <w:iCs/>
                <w:sz w:val="20"/>
                <w:szCs w:val="20"/>
                <w:u w:val="single"/>
              </w:rPr>
              <w:t xml:space="preserve">les </w:t>
            </w:r>
            <w:r w:rsidR="00BD33B2" w:rsidRPr="00D042F0">
              <w:rPr>
                <w:rFonts w:ascii="Tahoma" w:hAnsi="Tahoma" w:cs="Tahoma"/>
                <w:iCs/>
                <w:sz w:val="20"/>
                <w:szCs w:val="20"/>
                <w:u w:val="single"/>
              </w:rPr>
              <w:t>JA non bénéficiaire</w:t>
            </w:r>
            <w:r w:rsidR="00156505" w:rsidRPr="00D042F0">
              <w:rPr>
                <w:rFonts w:ascii="Tahoma" w:hAnsi="Tahoma" w:cs="Tahoma"/>
                <w:iCs/>
                <w:sz w:val="20"/>
                <w:szCs w:val="20"/>
                <w:u w:val="single"/>
              </w:rPr>
              <w:t>s</w:t>
            </w:r>
            <w:r w:rsidR="00BD33B2" w:rsidRPr="00D042F0">
              <w:rPr>
                <w:rFonts w:ascii="Tahoma" w:hAnsi="Tahoma" w:cs="Tahoma"/>
                <w:iCs/>
                <w:sz w:val="20"/>
                <w:szCs w:val="20"/>
                <w:u w:val="single"/>
              </w:rPr>
              <w:t xml:space="preserve"> DJA/PB</w:t>
            </w:r>
            <w:r w:rsidR="007E444D" w:rsidRPr="00D042F0">
              <w:rPr>
                <w:rFonts w:ascii="Tahoma" w:hAnsi="Tahoma" w:cs="Tahoma"/>
                <w:iCs/>
                <w:sz w:val="20"/>
                <w:szCs w:val="20"/>
                <w:u w:val="single"/>
              </w:rPr>
              <w:t xml:space="preserve"> et p</w:t>
            </w:r>
            <w:r w:rsidRPr="00D042F0">
              <w:rPr>
                <w:rFonts w:ascii="Tahoma" w:hAnsi="Tahoma" w:cs="Tahoma"/>
                <w:iCs/>
                <w:sz w:val="20"/>
                <w:szCs w:val="20"/>
                <w:u w:val="single"/>
              </w:rPr>
              <w:t>our les Nouveaux I</w:t>
            </w:r>
            <w:r w:rsidR="007E444D" w:rsidRPr="00D042F0">
              <w:rPr>
                <w:rFonts w:ascii="Tahoma" w:hAnsi="Tahoma" w:cs="Tahoma"/>
                <w:iCs/>
                <w:sz w:val="20"/>
                <w:szCs w:val="20"/>
                <w:u w:val="single"/>
              </w:rPr>
              <w:t>nstallés</w:t>
            </w:r>
            <w:r w:rsidR="00D019F6" w:rsidRPr="00D042F0">
              <w:rPr>
                <w:rFonts w:ascii="Tahoma" w:hAnsi="Tahoma" w:cs="Tahoma"/>
                <w:iCs/>
                <w:sz w:val="20"/>
                <w:szCs w:val="20"/>
              </w:rPr>
              <w:t xml:space="preserve"> : attestation MSA comportant la date d'affiliation auprès de la MSA en tant que chef d'exploitation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D019F6" w:rsidRPr="00D042F0" w:rsidRDefault="00D019F6" w:rsidP="00C728C4">
            <w:pPr>
              <w:pStyle w:val="normalformulaire"/>
              <w:snapToGrid w:val="0"/>
              <w:jc w:val="center"/>
              <w:rPr>
                <w:rFonts w:cs="Tahoma"/>
                <w:sz w:val="20"/>
                <w:szCs w:val="20"/>
              </w:rPr>
            </w:pPr>
            <w:r w:rsidRPr="00D042F0">
              <w:rPr>
                <w:rFonts w:cs="Tahoma"/>
                <w:sz w:val="20"/>
                <w:szCs w:val="20"/>
              </w:rPr>
              <w:fldChar w:fldCharType="begin">
                <w:ffData>
                  <w:name w:val="CaseACocher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042F0">
              <w:rPr>
                <w:rFonts w:cs="Tahoma"/>
                <w:sz w:val="20"/>
                <w:szCs w:val="20"/>
              </w:rPr>
              <w:instrText xml:space="preserve"> FORMCHECKBOX </w:instrText>
            </w:r>
            <w:r w:rsidRPr="00D042F0">
              <w:rPr>
                <w:rFonts w:cs="Tahoma"/>
                <w:sz w:val="20"/>
                <w:szCs w:val="20"/>
              </w:rPr>
            </w:r>
            <w:r w:rsidRPr="00D042F0">
              <w:rPr>
                <w:rFonts w:cs="Tahoma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</w:tcPr>
          <w:p w:rsidR="00D019F6" w:rsidRPr="00D042F0" w:rsidRDefault="00D019F6" w:rsidP="00C728C4">
            <w:pPr>
              <w:pStyle w:val="normalformulaire"/>
              <w:snapToGrid w:val="0"/>
              <w:jc w:val="left"/>
              <w:rPr>
                <w:rFonts w:cs="Tahoma"/>
                <w:sz w:val="20"/>
                <w:szCs w:val="20"/>
              </w:rPr>
            </w:pPr>
          </w:p>
        </w:tc>
      </w:tr>
      <w:tr w:rsidR="00E953A0" w:rsidRPr="00D042F0" w:rsidTr="001A32FF">
        <w:tblPrEx>
          <w:tblCellMar>
            <w:top w:w="0" w:type="dxa"/>
            <w:bottom w:w="0" w:type="dxa"/>
          </w:tblCellMar>
        </w:tblPrEx>
        <w:trPr>
          <w:gridAfter w:val="3"/>
          <w:wAfter w:w="10490" w:type="dxa"/>
          <w:trHeight w:val="286"/>
        </w:trPr>
        <w:tc>
          <w:tcPr>
            <w:tcW w:w="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953A0" w:rsidRPr="00D042F0" w:rsidRDefault="00E953A0" w:rsidP="00C728C4">
            <w:pPr>
              <w:pStyle w:val="TableContents"/>
              <w:snapToGrid w:val="0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EA202A" w:rsidRPr="00D042F0" w:rsidRDefault="00EA202A" w:rsidP="00EA202A">
      <w:pPr>
        <w:pStyle w:val="normalformulaire"/>
        <w:spacing w:before="60"/>
        <w:rPr>
          <w:rFonts w:cs="Tahoma"/>
          <w:b/>
          <w:sz w:val="20"/>
          <w:szCs w:val="20"/>
        </w:rPr>
      </w:pPr>
      <w:r w:rsidRPr="00D042F0">
        <w:rPr>
          <w:rFonts w:cs="Tahoma"/>
          <w:b/>
          <w:sz w:val="20"/>
          <w:szCs w:val="20"/>
        </w:rPr>
        <w:t>Le service instructeur pourra être amené à demander d’autres pièces jugées nécessaires pour l’instruction de la demande</w:t>
      </w:r>
    </w:p>
    <w:p w:rsidR="00AF57A6" w:rsidRPr="00D042F0" w:rsidRDefault="00AF57A6" w:rsidP="00EA202A">
      <w:pPr>
        <w:pStyle w:val="normalformulaire"/>
        <w:spacing w:before="60"/>
        <w:rPr>
          <w:rFonts w:cs="Tahoma"/>
          <w:b/>
          <w:sz w:val="20"/>
          <w:szCs w:val="20"/>
        </w:rPr>
      </w:pPr>
    </w:p>
    <w:p w:rsidR="00D019F6" w:rsidRPr="00D042F0" w:rsidRDefault="00D019F6">
      <w:pPr>
        <w:rPr>
          <w:rFonts w:ascii="Tahoma" w:hAnsi="Tahoma" w:cs="Tahoma"/>
          <w:sz w:val="20"/>
          <w:szCs w:val="20"/>
        </w:rPr>
      </w:pPr>
    </w:p>
    <w:sectPr w:rsidR="00D019F6" w:rsidRPr="00D042F0" w:rsidSect="00FE73C5">
      <w:headerReference w:type="even" r:id="rId9"/>
      <w:headerReference w:type="default" r:id="rId10"/>
      <w:footerReference w:type="default" r:id="rId11"/>
      <w:headerReference w:type="first" r:id="rId12"/>
      <w:footnotePr>
        <w:pos w:val="beneathText"/>
      </w:footnotePr>
      <w:pgSz w:w="11905" w:h="16837"/>
      <w:pgMar w:top="680" w:right="731" w:bottom="680" w:left="567" w:header="567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12F1" w:rsidRDefault="005812F1">
      <w:r>
        <w:separator/>
      </w:r>
    </w:p>
  </w:endnote>
  <w:endnote w:type="continuationSeparator" w:id="0">
    <w:p w:rsidR="005812F1" w:rsidRDefault="00581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tarSymbol">
    <w:altName w:val="MS Gothic"/>
    <w:charset w:val="8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, 'Arial Unicode MS'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113" w:rsidRDefault="00854113">
    <w:pPr>
      <w:pStyle w:val="Pieddepage"/>
      <w:framePr w:wrap="around" w:vAnchor="text" w:hAnchor="margin" w:xAlign="center" w:y="1"/>
      <w:rPr>
        <w:rStyle w:val="Numrodepage"/>
      </w:rPr>
    </w:pPr>
  </w:p>
  <w:p w:rsidR="00854113" w:rsidRPr="007051FA" w:rsidRDefault="00854113" w:rsidP="007051FA">
    <w:pPr>
      <w:pStyle w:val="Pieddepage"/>
      <w:framePr w:wrap="around" w:vAnchor="text" w:hAnchor="margin" w:xAlign="center" w:y="1"/>
      <w:jc w:val="center"/>
      <w:rPr>
        <w:rStyle w:val="Numrodepage"/>
        <w:sz w:val="16"/>
        <w:szCs w:val="16"/>
      </w:rPr>
    </w:pPr>
    <w:r w:rsidRPr="007051FA">
      <w:rPr>
        <w:rStyle w:val="Numrodepage"/>
        <w:sz w:val="16"/>
        <w:szCs w:val="16"/>
      </w:rPr>
      <w:fldChar w:fldCharType="begin"/>
    </w:r>
    <w:r w:rsidRPr="007051FA">
      <w:rPr>
        <w:rStyle w:val="Numrodepage"/>
        <w:sz w:val="16"/>
        <w:szCs w:val="16"/>
      </w:rPr>
      <w:instrText xml:space="preserve">PAGE  </w:instrText>
    </w:r>
    <w:r w:rsidRPr="007051FA">
      <w:rPr>
        <w:rStyle w:val="Numrodepage"/>
        <w:sz w:val="16"/>
        <w:szCs w:val="16"/>
      </w:rPr>
      <w:fldChar w:fldCharType="separate"/>
    </w:r>
    <w:r w:rsidR="001A4F74">
      <w:rPr>
        <w:rStyle w:val="Numrodepage"/>
        <w:noProof/>
        <w:sz w:val="16"/>
        <w:szCs w:val="16"/>
      </w:rPr>
      <w:t>5</w:t>
    </w:r>
    <w:r w:rsidRPr="007051FA">
      <w:rPr>
        <w:rStyle w:val="Numrodepage"/>
        <w:sz w:val="16"/>
        <w:szCs w:val="16"/>
      </w:rPr>
      <w:fldChar w:fldCharType="end"/>
    </w:r>
  </w:p>
  <w:p w:rsidR="00854113" w:rsidRDefault="00854113">
    <w:pPr>
      <w:pStyle w:val="Pieddepage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12F1" w:rsidRDefault="005812F1">
      <w:r>
        <w:separator/>
      </w:r>
    </w:p>
  </w:footnote>
  <w:footnote w:type="continuationSeparator" w:id="0">
    <w:p w:rsidR="005812F1" w:rsidRDefault="005812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113" w:rsidRDefault="0085411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113" w:rsidRDefault="00854113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113" w:rsidRDefault="00854113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color w:val="008080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StarSymbol" w:hAnsi="StarSymbol"/>
      </w:rPr>
    </w:lvl>
  </w:abstractNum>
  <w:abstractNum w:abstractNumId="7" w15:restartNumberingAfterBreak="0">
    <w:nsid w:val="0965266A"/>
    <w:multiLevelType w:val="hybridMultilevel"/>
    <w:tmpl w:val="ACCC9E42"/>
    <w:lvl w:ilvl="0" w:tplc="040C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</w:lvl>
    <w:lvl w:ilvl="3" w:tplc="040C000F" w:tentative="1">
      <w:start w:val="1"/>
      <w:numFmt w:val="decimal"/>
      <w:lvlText w:val="%4."/>
      <w:lvlJc w:val="left"/>
      <w:pPr>
        <w:ind w:left="2804" w:hanging="360"/>
      </w:p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</w:lvl>
    <w:lvl w:ilvl="6" w:tplc="040C000F" w:tentative="1">
      <w:start w:val="1"/>
      <w:numFmt w:val="decimal"/>
      <w:lvlText w:val="%7."/>
      <w:lvlJc w:val="left"/>
      <w:pPr>
        <w:ind w:left="4964" w:hanging="360"/>
      </w:p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0B3A71F2"/>
    <w:multiLevelType w:val="hybridMultilevel"/>
    <w:tmpl w:val="004C9DC2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F9A3A01"/>
    <w:multiLevelType w:val="hybridMultilevel"/>
    <w:tmpl w:val="57864C32"/>
    <w:lvl w:ilvl="0" w:tplc="907EC872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A42087"/>
    <w:multiLevelType w:val="hybridMultilevel"/>
    <w:tmpl w:val="6812F986"/>
    <w:lvl w:ilvl="0" w:tplc="040C0017">
      <w:start w:val="1"/>
      <w:numFmt w:val="lowerLetter"/>
      <w:lvlText w:val="%1)"/>
      <w:lvlJc w:val="left"/>
      <w:pPr>
        <w:ind w:left="720" w:hanging="360"/>
      </w:pPr>
      <w:rPr>
        <w:rFonts w:hint="default"/>
        <w:u w:val="none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35D0BA2"/>
    <w:multiLevelType w:val="hybridMultilevel"/>
    <w:tmpl w:val="E16453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61E2DB5"/>
    <w:multiLevelType w:val="multilevel"/>
    <w:tmpl w:val="6436C4A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174738AA"/>
    <w:multiLevelType w:val="hybridMultilevel"/>
    <w:tmpl w:val="CF64B8F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9A57726"/>
    <w:multiLevelType w:val="hybridMultilevel"/>
    <w:tmpl w:val="BFC69716"/>
    <w:lvl w:ilvl="0" w:tplc="1F508CB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EDC096A"/>
    <w:multiLevelType w:val="hybridMultilevel"/>
    <w:tmpl w:val="E6DAEB0E"/>
    <w:lvl w:ilvl="0" w:tplc="7DD61272">
      <w:start w:val="2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08B1CB5"/>
    <w:multiLevelType w:val="multilevel"/>
    <w:tmpl w:val="DFD0D3E6"/>
    <w:styleLink w:val="WW8Num7"/>
    <w:lvl w:ilvl="0">
      <w:numFmt w:val="bullet"/>
      <w:lvlText w:val=""/>
      <w:lvlJc w:val="left"/>
      <w:pPr>
        <w:ind w:left="720" w:hanging="360"/>
      </w:pPr>
      <w:rPr>
        <w:rFonts w:ascii="Symbol" w:eastAsia="Tahoma" w:hAnsi="Symbol" w:cs="OpenSymbol, 'Arial Unicode MS'"/>
        <w:strike w:val="0"/>
        <w:dstrike w:val="0"/>
        <w:color w:val="000000"/>
        <w:sz w:val="18"/>
        <w:szCs w:val="18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eastAsia="Tahoma" w:hAnsi="Symbol" w:cs="OpenSymbol, 'Arial Unicode MS'"/>
        <w:strike w:val="0"/>
        <w:dstrike w:val="0"/>
        <w:color w:val="000000"/>
        <w:sz w:val="18"/>
        <w:szCs w:val="18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eastAsia="Tahoma" w:hAnsi="Symbol" w:cs="OpenSymbol, 'Arial Unicode MS'"/>
        <w:strike w:val="0"/>
        <w:dstrike w:val="0"/>
        <w:color w:val="000000"/>
        <w:sz w:val="18"/>
        <w:szCs w:val="18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abstractNum w:abstractNumId="17" w15:restartNumberingAfterBreak="0">
    <w:nsid w:val="20AB096D"/>
    <w:multiLevelType w:val="multilevel"/>
    <w:tmpl w:val="B1FC811C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232E5771"/>
    <w:multiLevelType w:val="hybridMultilevel"/>
    <w:tmpl w:val="4F2A97AA"/>
    <w:lvl w:ilvl="0" w:tplc="15085842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26816BE4"/>
    <w:multiLevelType w:val="multilevel"/>
    <w:tmpl w:val="D49C194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34D74C71"/>
    <w:multiLevelType w:val="hybridMultilevel"/>
    <w:tmpl w:val="171017B2"/>
    <w:lvl w:ilvl="0" w:tplc="040C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6870AE1"/>
    <w:multiLevelType w:val="singleLevel"/>
    <w:tmpl w:val="3E964B70"/>
    <w:name w:val="WW8Num52"/>
    <w:lvl w:ilvl="0">
      <w:numFmt w:val="bullet"/>
      <w:lvlText w:val=""/>
      <w:lvlJc w:val="left"/>
      <w:pPr>
        <w:tabs>
          <w:tab w:val="num" w:pos="360"/>
        </w:tabs>
        <w:ind w:left="0" w:firstLine="0"/>
      </w:pPr>
      <w:rPr>
        <w:rFonts w:ascii="Wingdings" w:hAnsi="Wingdings" w:hint="default"/>
        <w:sz w:val="16"/>
      </w:rPr>
    </w:lvl>
  </w:abstractNum>
  <w:abstractNum w:abstractNumId="22" w15:restartNumberingAfterBreak="0">
    <w:nsid w:val="3702010F"/>
    <w:multiLevelType w:val="hybridMultilevel"/>
    <w:tmpl w:val="3CE465B8"/>
    <w:lvl w:ilvl="0" w:tplc="C8A6076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6E5B91"/>
    <w:multiLevelType w:val="multilevel"/>
    <w:tmpl w:val="37DC552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4" w15:restartNumberingAfterBreak="0">
    <w:nsid w:val="4BC46855"/>
    <w:multiLevelType w:val="multilevel"/>
    <w:tmpl w:val="AC5E2FE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C9E1AB5"/>
    <w:multiLevelType w:val="hybridMultilevel"/>
    <w:tmpl w:val="02B2B1A8"/>
    <w:lvl w:ilvl="0" w:tplc="040C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330B28"/>
    <w:multiLevelType w:val="hybridMultilevel"/>
    <w:tmpl w:val="B6FEA802"/>
    <w:lvl w:ilvl="0" w:tplc="11BE122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C3353C7"/>
    <w:multiLevelType w:val="hybridMultilevel"/>
    <w:tmpl w:val="8640A4CC"/>
    <w:lvl w:ilvl="0" w:tplc="040C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1B351A5"/>
    <w:multiLevelType w:val="hybridMultilevel"/>
    <w:tmpl w:val="C0F294F2"/>
    <w:lvl w:ilvl="0" w:tplc="040C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4576E1"/>
    <w:multiLevelType w:val="hybridMultilevel"/>
    <w:tmpl w:val="BC080476"/>
    <w:lvl w:ilvl="0" w:tplc="2FD44BE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3F14C4"/>
    <w:multiLevelType w:val="hybridMultilevel"/>
    <w:tmpl w:val="5F4C6EDC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475282BE">
      <w:numFmt w:val="bullet"/>
      <w:lvlText w:val="·"/>
      <w:lvlJc w:val="left"/>
      <w:pPr>
        <w:ind w:left="1440" w:hanging="360"/>
      </w:pPr>
      <w:rPr>
        <w:rFonts w:ascii="Tahoma" w:eastAsia="Times New Roman" w:hAnsi="Tahoma" w:cs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84635C"/>
    <w:multiLevelType w:val="hybridMultilevel"/>
    <w:tmpl w:val="C694C1CE"/>
    <w:lvl w:ilvl="0" w:tplc="6F54416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78312A"/>
    <w:multiLevelType w:val="hybridMultilevel"/>
    <w:tmpl w:val="9FA04130"/>
    <w:lvl w:ilvl="0" w:tplc="040C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3" w15:restartNumberingAfterBreak="0">
    <w:nsid w:val="735C7007"/>
    <w:multiLevelType w:val="hybridMultilevel"/>
    <w:tmpl w:val="09E04E16"/>
    <w:lvl w:ilvl="0" w:tplc="00000002">
      <w:numFmt w:val="bullet"/>
      <w:lvlText w:val="-"/>
      <w:lvlJc w:val="left"/>
      <w:pPr>
        <w:ind w:left="360" w:hanging="360"/>
      </w:pPr>
      <w:rPr>
        <w:rFonts w:ascii="StarSymbol" w:hAnsi="StarSymbol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94E09FE"/>
    <w:multiLevelType w:val="hybridMultilevel"/>
    <w:tmpl w:val="6F383966"/>
    <w:lvl w:ilvl="0" w:tplc="C8A60768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AFB34BC"/>
    <w:multiLevelType w:val="hybridMultilevel"/>
    <w:tmpl w:val="A418B2D4"/>
    <w:lvl w:ilvl="0" w:tplc="040C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36" w15:restartNumberingAfterBreak="0">
    <w:nsid w:val="7E1547D9"/>
    <w:multiLevelType w:val="multilevel"/>
    <w:tmpl w:val="2F6E16DC"/>
    <w:styleLink w:val="WW8Num6"/>
    <w:lvl w:ilvl="0">
      <w:numFmt w:val="bullet"/>
      <w:lvlText w:val=""/>
      <w:lvlJc w:val="left"/>
      <w:pPr>
        <w:ind w:left="720" w:hanging="360"/>
      </w:pPr>
      <w:rPr>
        <w:rFonts w:ascii="Symbol" w:hAnsi="Symbol" w:cs="OpenSymbol, 'Arial Unicode MS'"/>
        <w:sz w:val="18"/>
        <w:szCs w:val="18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, 'Arial Unicode MS'" w:hAnsi="OpenSymbol, 'Arial Unicode MS'" w:cs="OpenSymbol, 'Arial Unicode MS'"/>
      </w:rPr>
    </w:lvl>
    <w:lvl w:ilvl="2">
      <w:numFmt w:val="bullet"/>
      <w:lvlText w:val="▪"/>
      <w:lvlJc w:val="left"/>
      <w:pPr>
        <w:ind w:left="1440" w:hanging="360"/>
      </w:pPr>
      <w:rPr>
        <w:rFonts w:ascii="OpenSymbol, 'Arial Unicode MS'" w:hAnsi="OpenSymbol, 'Arial Unicode MS'" w:cs="OpenSymbol, 'Arial Unicode MS'"/>
      </w:rPr>
    </w:lvl>
    <w:lvl w:ilvl="3">
      <w:numFmt w:val="bullet"/>
      <w:lvlText w:val=""/>
      <w:lvlJc w:val="left"/>
      <w:pPr>
        <w:ind w:left="1800" w:hanging="360"/>
      </w:pPr>
      <w:rPr>
        <w:rFonts w:ascii="Symbol" w:hAnsi="Symbol" w:cs="OpenSymbol, 'Arial Unicode MS'"/>
        <w:sz w:val="18"/>
        <w:szCs w:val="18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, 'Arial Unicode MS'" w:hAnsi="OpenSymbol, 'Arial Unicode MS'" w:cs="OpenSymbol, 'Arial Unicode MS'"/>
      </w:rPr>
    </w:lvl>
    <w:lvl w:ilvl="5">
      <w:numFmt w:val="bullet"/>
      <w:lvlText w:val="▪"/>
      <w:lvlJc w:val="left"/>
      <w:pPr>
        <w:ind w:left="2520" w:hanging="360"/>
      </w:pPr>
      <w:rPr>
        <w:rFonts w:ascii="OpenSymbol, 'Arial Unicode MS'" w:hAnsi="OpenSymbol, 'Arial Unicode MS'" w:cs="OpenSymbol, 'Arial Unicode MS'"/>
      </w:rPr>
    </w:lvl>
    <w:lvl w:ilvl="6">
      <w:numFmt w:val="bullet"/>
      <w:lvlText w:val=""/>
      <w:lvlJc w:val="left"/>
      <w:pPr>
        <w:ind w:left="2880" w:hanging="360"/>
      </w:pPr>
      <w:rPr>
        <w:rFonts w:ascii="Symbol" w:hAnsi="Symbol" w:cs="OpenSymbol, 'Arial Unicode MS'"/>
        <w:sz w:val="18"/>
        <w:szCs w:val="18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, 'Arial Unicode MS'" w:hAnsi="OpenSymbol, 'Arial Unicode MS'" w:cs="OpenSymbol, 'Arial Unicode MS'"/>
      </w:rPr>
    </w:lvl>
    <w:lvl w:ilvl="8">
      <w:numFmt w:val="bullet"/>
      <w:lvlText w:val="▪"/>
      <w:lvlJc w:val="left"/>
      <w:pPr>
        <w:ind w:left="3600" w:hanging="360"/>
      </w:pPr>
      <w:rPr>
        <w:rFonts w:ascii="OpenSymbol, 'Arial Unicode MS'" w:hAnsi="OpenSymbol, 'Arial Unicode MS'" w:cs="OpenSymbol, 'Arial Unicode MS'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21"/>
  </w:num>
  <w:num w:numId="9">
    <w:abstractNumId w:val="15"/>
  </w:num>
  <w:num w:numId="10">
    <w:abstractNumId w:val="28"/>
  </w:num>
  <w:num w:numId="11">
    <w:abstractNumId w:val="25"/>
  </w:num>
  <w:num w:numId="12">
    <w:abstractNumId w:val="27"/>
  </w:num>
  <w:num w:numId="13">
    <w:abstractNumId w:val="9"/>
  </w:num>
  <w:num w:numId="14">
    <w:abstractNumId w:val="29"/>
  </w:num>
  <w:num w:numId="15">
    <w:abstractNumId w:val="7"/>
  </w:num>
  <w:num w:numId="16">
    <w:abstractNumId w:val="33"/>
  </w:num>
  <w:num w:numId="17">
    <w:abstractNumId w:val="26"/>
  </w:num>
  <w:num w:numId="18">
    <w:abstractNumId w:val="34"/>
  </w:num>
  <w:num w:numId="19">
    <w:abstractNumId w:val="19"/>
  </w:num>
  <w:num w:numId="20">
    <w:abstractNumId w:val="12"/>
  </w:num>
  <w:num w:numId="21">
    <w:abstractNumId w:val="17"/>
  </w:num>
  <w:num w:numId="22">
    <w:abstractNumId w:val="22"/>
  </w:num>
  <w:num w:numId="23">
    <w:abstractNumId w:val="18"/>
  </w:num>
  <w:num w:numId="24">
    <w:abstractNumId w:val="24"/>
  </w:num>
  <w:num w:numId="25">
    <w:abstractNumId w:val="23"/>
  </w:num>
  <w:num w:numId="26">
    <w:abstractNumId w:val="20"/>
  </w:num>
  <w:num w:numId="27">
    <w:abstractNumId w:val="36"/>
  </w:num>
  <w:num w:numId="28">
    <w:abstractNumId w:val="16"/>
  </w:num>
  <w:num w:numId="29">
    <w:abstractNumId w:val="16"/>
    <w:lvlOverride w:ilvl="0"/>
  </w:num>
  <w:num w:numId="30">
    <w:abstractNumId w:val="13"/>
  </w:num>
  <w:num w:numId="31">
    <w:abstractNumId w:val="30"/>
  </w:num>
  <w:num w:numId="32">
    <w:abstractNumId w:val="32"/>
  </w:num>
  <w:num w:numId="33">
    <w:abstractNumId w:val="8"/>
  </w:num>
  <w:num w:numId="34">
    <w:abstractNumId w:val="35"/>
  </w:num>
  <w:num w:numId="35">
    <w:abstractNumId w:val="11"/>
  </w:num>
  <w:num w:numId="36">
    <w:abstractNumId w:val="31"/>
  </w:num>
  <w:num w:numId="37">
    <w:abstractNumId w:val="14"/>
  </w:num>
  <w:num w:numId="38">
    <w:abstractNumId w:val="0"/>
  </w:num>
  <w:num w:numId="3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grammar="clean"/>
  <w:formsDesign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enforcement="0"/>
  <w:defaultTabStop w:val="708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3B85"/>
    <w:rsid w:val="000068A0"/>
    <w:rsid w:val="0000760B"/>
    <w:rsid w:val="00013BFB"/>
    <w:rsid w:val="0002257E"/>
    <w:rsid w:val="00023F2B"/>
    <w:rsid w:val="00025E66"/>
    <w:rsid w:val="00026DCC"/>
    <w:rsid w:val="0003402C"/>
    <w:rsid w:val="00037AFA"/>
    <w:rsid w:val="000407A0"/>
    <w:rsid w:val="0004156A"/>
    <w:rsid w:val="0004263D"/>
    <w:rsid w:val="00044F33"/>
    <w:rsid w:val="00046F86"/>
    <w:rsid w:val="0005042D"/>
    <w:rsid w:val="00050E51"/>
    <w:rsid w:val="00051ED5"/>
    <w:rsid w:val="00053CF4"/>
    <w:rsid w:val="0005474F"/>
    <w:rsid w:val="000557F8"/>
    <w:rsid w:val="0005583F"/>
    <w:rsid w:val="000678D8"/>
    <w:rsid w:val="000731D0"/>
    <w:rsid w:val="0008529C"/>
    <w:rsid w:val="000865CC"/>
    <w:rsid w:val="00090E27"/>
    <w:rsid w:val="000949F6"/>
    <w:rsid w:val="0009786A"/>
    <w:rsid w:val="000A1A70"/>
    <w:rsid w:val="000A3271"/>
    <w:rsid w:val="000B07B0"/>
    <w:rsid w:val="000B307C"/>
    <w:rsid w:val="000C09DC"/>
    <w:rsid w:val="000C0E92"/>
    <w:rsid w:val="000C106F"/>
    <w:rsid w:val="000C3054"/>
    <w:rsid w:val="000C4738"/>
    <w:rsid w:val="000C55D4"/>
    <w:rsid w:val="000C5A5F"/>
    <w:rsid w:val="000D477F"/>
    <w:rsid w:val="000D4DA1"/>
    <w:rsid w:val="000D7FF9"/>
    <w:rsid w:val="000E1169"/>
    <w:rsid w:val="000E44AF"/>
    <w:rsid w:val="000E5530"/>
    <w:rsid w:val="000F1665"/>
    <w:rsid w:val="000F2D67"/>
    <w:rsid w:val="000F43FB"/>
    <w:rsid w:val="00105F32"/>
    <w:rsid w:val="00107A49"/>
    <w:rsid w:val="00120B6A"/>
    <w:rsid w:val="00123340"/>
    <w:rsid w:val="001237D9"/>
    <w:rsid w:val="001240BD"/>
    <w:rsid w:val="00124AB2"/>
    <w:rsid w:val="00127204"/>
    <w:rsid w:val="00130B5B"/>
    <w:rsid w:val="001349BE"/>
    <w:rsid w:val="00136D29"/>
    <w:rsid w:val="00137DD0"/>
    <w:rsid w:val="00140855"/>
    <w:rsid w:val="00140F63"/>
    <w:rsid w:val="001422F1"/>
    <w:rsid w:val="00142F61"/>
    <w:rsid w:val="001466C1"/>
    <w:rsid w:val="00147560"/>
    <w:rsid w:val="00151052"/>
    <w:rsid w:val="0015133D"/>
    <w:rsid w:val="001536C0"/>
    <w:rsid w:val="00154491"/>
    <w:rsid w:val="00154AAA"/>
    <w:rsid w:val="00154E74"/>
    <w:rsid w:val="00156505"/>
    <w:rsid w:val="0015756F"/>
    <w:rsid w:val="00161A63"/>
    <w:rsid w:val="0016271A"/>
    <w:rsid w:val="001735A4"/>
    <w:rsid w:val="00175F3C"/>
    <w:rsid w:val="00181796"/>
    <w:rsid w:val="00183163"/>
    <w:rsid w:val="0018752D"/>
    <w:rsid w:val="001905D9"/>
    <w:rsid w:val="001914AD"/>
    <w:rsid w:val="00196FFD"/>
    <w:rsid w:val="001A0460"/>
    <w:rsid w:val="001A0F7B"/>
    <w:rsid w:val="001A1C9B"/>
    <w:rsid w:val="001A32FF"/>
    <w:rsid w:val="001A4F74"/>
    <w:rsid w:val="001A59F5"/>
    <w:rsid w:val="001B3C1E"/>
    <w:rsid w:val="001B5031"/>
    <w:rsid w:val="001B7AFD"/>
    <w:rsid w:val="001C01A7"/>
    <w:rsid w:val="001C1FD0"/>
    <w:rsid w:val="001C489D"/>
    <w:rsid w:val="001C6603"/>
    <w:rsid w:val="001D18C7"/>
    <w:rsid w:val="001D26A9"/>
    <w:rsid w:val="001D354D"/>
    <w:rsid w:val="001D3ACB"/>
    <w:rsid w:val="001D3F0B"/>
    <w:rsid w:val="001D757E"/>
    <w:rsid w:val="001E260A"/>
    <w:rsid w:val="001E4D75"/>
    <w:rsid w:val="001E4E9A"/>
    <w:rsid w:val="001E6C50"/>
    <w:rsid w:val="001E6E65"/>
    <w:rsid w:val="001E761F"/>
    <w:rsid w:val="001E7629"/>
    <w:rsid w:val="001F1F32"/>
    <w:rsid w:val="001F2EE5"/>
    <w:rsid w:val="001F551C"/>
    <w:rsid w:val="001F770C"/>
    <w:rsid w:val="00200650"/>
    <w:rsid w:val="002050FC"/>
    <w:rsid w:val="00213537"/>
    <w:rsid w:val="002135BB"/>
    <w:rsid w:val="00214D9F"/>
    <w:rsid w:val="002154F6"/>
    <w:rsid w:val="00215A38"/>
    <w:rsid w:val="002162E5"/>
    <w:rsid w:val="00216C61"/>
    <w:rsid w:val="0022003C"/>
    <w:rsid w:val="00223D98"/>
    <w:rsid w:val="00224384"/>
    <w:rsid w:val="00226983"/>
    <w:rsid w:val="00227BB1"/>
    <w:rsid w:val="00230D37"/>
    <w:rsid w:val="00232032"/>
    <w:rsid w:val="002321D2"/>
    <w:rsid w:val="0024126B"/>
    <w:rsid w:val="002447A6"/>
    <w:rsid w:val="00246B3C"/>
    <w:rsid w:val="00252F81"/>
    <w:rsid w:val="00257CDA"/>
    <w:rsid w:val="002605FA"/>
    <w:rsid w:val="00261C78"/>
    <w:rsid w:val="00262848"/>
    <w:rsid w:val="00262AD0"/>
    <w:rsid w:val="0026379A"/>
    <w:rsid w:val="00263FC2"/>
    <w:rsid w:val="002658ED"/>
    <w:rsid w:val="00266CF1"/>
    <w:rsid w:val="00271580"/>
    <w:rsid w:val="0027496E"/>
    <w:rsid w:val="00275B80"/>
    <w:rsid w:val="00286592"/>
    <w:rsid w:val="00287A07"/>
    <w:rsid w:val="00293910"/>
    <w:rsid w:val="002A2996"/>
    <w:rsid w:val="002A2BBC"/>
    <w:rsid w:val="002B1A1F"/>
    <w:rsid w:val="002B528F"/>
    <w:rsid w:val="002B581E"/>
    <w:rsid w:val="002C0787"/>
    <w:rsid w:val="002C74BE"/>
    <w:rsid w:val="002D2694"/>
    <w:rsid w:val="002D471A"/>
    <w:rsid w:val="002D5A36"/>
    <w:rsid w:val="002D6BB4"/>
    <w:rsid w:val="002E762F"/>
    <w:rsid w:val="002F2034"/>
    <w:rsid w:val="002F5C6B"/>
    <w:rsid w:val="002F6F1D"/>
    <w:rsid w:val="00302187"/>
    <w:rsid w:val="003026F6"/>
    <w:rsid w:val="0031017B"/>
    <w:rsid w:val="003165BC"/>
    <w:rsid w:val="00317FD0"/>
    <w:rsid w:val="00337348"/>
    <w:rsid w:val="00340EB3"/>
    <w:rsid w:val="0034280E"/>
    <w:rsid w:val="00342948"/>
    <w:rsid w:val="00342F41"/>
    <w:rsid w:val="00345C31"/>
    <w:rsid w:val="00347BA5"/>
    <w:rsid w:val="003527AE"/>
    <w:rsid w:val="00354186"/>
    <w:rsid w:val="00354AD0"/>
    <w:rsid w:val="00361843"/>
    <w:rsid w:val="00361A41"/>
    <w:rsid w:val="00362DE8"/>
    <w:rsid w:val="003668F4"/>
    <w:rsid w:val="00372052"/>
    <w:rsid w:val="0037287F"/>
    <w:rsid w:val="003744D8"/>
    <w:rsid w:val="00374AF3"/>
    <w:rsid w:val="00384E85"/>
    <w:rsid w:val="0038699C"/>
    <w:rsid w:val="00387BA8"/>
    <w:rsid w:val="00387D1D"/>
    <w:rsid w:val="00393659"/>
    <w:rsid w:val="003A390F"/>
    <w:rsid w:val="003A47BD"/>
    <w:rsid w:val="003A50DB"/>
    <w:rsid w:val="003B24BA"/>
    <w:rsid w:val="003B3CBD"/>
    <w:rsid w:val="003B3F2A"/>
    <w:rsid w:val="003B4F3A"/>
    <w:rsid w:val="003B69F8"/>
    <w:rsid w:val="003C4D89"/>
    <w:rsid w:val="003C5860"/>
    <w:rsid w:val="003C73B6"/>
    <w:rsid w:val="003D6334"/>
    <w:rsid w:val="003D6807"/>
    <w:rsid w:val="003D7E5A"/>
    <w:rsid w:val="003E2106"/>
    <w:rsid w:val="003E377D"/>
    <w:rsid w:val="003E4376"/>
    <w:rsid w:val="003F0285"/>
    <w:rsid w:val="003F253E"/>
    <w:rsid w:val="003F48B1"/>
    <w:rsid w:val="003F7FC3"/>
    <w:rsid w:val="00402FB1"/>
    <w:rsid w:val="0040459C"/>
    <w:rsid w:val="00406BFC"/>
    <w:rsid w:val="004108B0"/>
    <w:rsid w:val="00410BEE"/>
    <w:rsid w:val="0041201E"/>
    <w:rsid w:val="00412A5E"/>
    <w:rsid w:val="004150AA"/>
    <w:rsid w:val="0041589A"/>
    <w:rsid w:val="00420A95"/>
    <w:rsid w:val="00421556"/>
    <w:rsid w:val="00425124"/>
    <w:rsid w:val="00426E80"/>
    <w:rsid w:val="00427180"/>
    <w:rsid w:val="00433160"/>
    <w:rsid w:val="00433CE1"/>
    <w:rsid w:val="004404DA"/>
    <w:rsid w:val="00446F85"/>
    <w:rsid w:val="0045072F"/>
    <w:rsid w:val="00452773"/>
    <w:rsid w:val="00452F9E"/>
    <w:rsid w:val="004548F3"/>
    <w:rsid w:val="00457812"/>
    <w:rsid w:val="0046557B"/>
    <w:rsid w:val="00466B3A"/>
    <w:rsid w:val="00472E8B"/>
    <w:rsid w:val="004736F7"/>
    <w:rsid w:val="00473989"/>
    <w:rsid w:val="00474E0C"/>
    <w:rsid w:val="0047686E"/>
    <w:rsid w:val="00483FB5"/>
    <w:rsid w:val="00484061"/>
    <w:rsid w:val="00484E1A"/>
    <w:rsid w:val="00485069"/>
    <w:rsid w:val="004872A6"/>
    <w:rsid w:val="004959CA"/>
    <w:rsid w:val="004965F6"/>
    <w:rsid w:val="00497C6D"/>
    <w:rsid w:val="004A6464"/>
    <w:rsid w:val="004A6EE5"/>
    <w:rsid w:val="004C0892"/>
    <w:rsid w:val="004C27FD"/>
    <w:rsid w:val="004C2E9B"/>
    <w:rsid w:val="004C3D01"/>
    <w:rsid w:val="004C5B27"/>
    <w:rsid w:val="004C60C7"/>
    <w:rsid w:val="004D193E"/>
    <w:rsid w:val="004D2C07"/>
    <w:rsid w:val="004D4979"/>
    <w:rsid w:val="004D59B2"/>
    <w:rsid w:val="004D6A68"/>
    <w:rsid w:val="004E4056"/>
    <w:rsid w:val="004E72ED"/>
    <w:rsid w:val="004F0C43"/>
    <w:rsid w:val="004F42C5"/>
    <w:rsid w:val="00503A9A"/>
    <w:rsid w:val="00503DB2"/>
    <w:rsid w:val="00507967"/>
    <w:rsid w:val="005125AA"/>
    <w:rsid w:val="00512733"/>
    <w:rsid w:val="00512BA5"/>
    <w:rsid w:val="00513863"/>
    <w:rsid w:val="0052048D"/>
    <w:rsid w:val="00524B95"/>
    <w:rsid w:val="005255D4"/>
    <w:rsid w:val="005262CE"/>
    <w:rsid w:val="00532EEE"/>
    <w:rsid w:val="00540295"/>
    <w:rsid w:val="00541197"/>
    <w:rsid w:val="005429D9"/>
    <w:rsid w:val="00543DB1"/>
    <w:rsid w:val="00545D38"/>
    <w:rsid w:val="0055049E"/>
    <w:rsid w:val="00550FE6"/>
    <w:rsid w:val="0055585A"/>
    <w:rsid w:val="0056052B"/>
    <w:rsid w:val="005615C5"/>
    <w:rsid w:val="00561769"/>
    <w:rsid w:val="0056260B"/>
    <w:rsid w:val="00570725"/>
    <w:rsid w:val="005708B4"/>
    <w:rsid w:val="00574D4C"/>
    <w:rsid w:val="005755D3"/>
    <w:rsid w:val="005757BB"/>
    <w:rsid w:val="00575B98"/>
    <w:rsid w:val="00577681"/>
    <w:rsid w:val="00580302"/>
    <w:rsid w:val="005810BB"/>
    <w:rsid w:val="005812F1"/>
    <w:rsid w:val="005858DB"/>
    <w:rsid w:val="0058617B"/>
    <w:rsid w:val="005926F4"/>
    <w:rsid w:val="0059331B"/>
    <w:rsid w:val="00593578"/>
    <w:rsid w:val="00594302"/>
    <w:rsid w:val="00595042"/>
    <w:rsid w:val="005A0E47"/>
    <w:rsid w:val="005A13EF"/>
    <w:rsid w:val="005A1620"/>
    <w:rsid w:val="005A2B7F"/>
    <w:rsid w:val="005A3B15"/>
    <w:rsid w:val="005A6A9F"/>
    <w:rsid w:val="005A6D16"/>
    <w:rsid w:val="005A7F2E"/>
    <w:rsid w:val="005B5E0B"/>
    <w:rsid w:val="005C0E25"/>
    <w:rsid w:val="005C5A50"/>
    <w:rsid w:val="005C6808"/>
    <w:rsid w:val="005D0F9E"/>
    <w:rsid w:val="005D1E2F"/>
    <w:rsid w:val="005D3314"/>
    <w:rsid w:val="005D3E87"/>
    <w:rsid w:val="005D4C96"/>
    <w:rsid w:val="005D6DF5"/>
    <w:rsid w:val="005D7038"/>
    <w:rsid w:val="005E2891"/>
    <w:rsid w:val="005E2F07"/>
    <w:rsid w:val="005E6E50"/>
    <w:rsid w:val="005F0A7F"/>
    <w:rsid w:val="005F10E9"/>
    <w:rsid w:val="005F1B6F"/>
    <w:rsid w:val="005F5D53"/>
    <w:rsid w:val="005F6899"/>
    <w:rsid w:val="00600392"/>
    <w:rsid w:val="00600728"/>
    <w:rsid w:val="00601C74"/>
    <w:rsid w:val="006020F2"/>
    <w:rsid w:val="00603C5B"/>
    <w:rsid w:val="00607EDA"/>
    <w:rsid w:val="00607FE9"/>
    <w:rsid w:val="006201A0"/>
    <w:rsid w:val="0062145C"/>
    <w:rsid w:val="00621CED"/>
    <w:rsid w:val="0062279C"/>
    <w:rsid w:val="00623528"/>
    <w:rsid w:val="00624FD5"/>
    <w:rsid w:val="00626061"/>
    <w:rsid w:val="0063078A"/>
    <w:rsid w:val="006329D6"/>
    <w:rsid w:val="006376D9"/>
    <w:rsid w:val="00641C59"/>
    <w:rsid w:val="00645588"/>
    <w:rsid w:val="00645A2F"/>
    <w:rsid w:val="00646A79"/>
    <w:rsid w:val="006500B1"/>
    <w:rsid w:val="00651C39"/>
    <w:rsid w:val="00652C1F"/>
    <w:rsid w:val="00653231"/>
    <w:rsid w:val="00653B5C"/>
    <w:rsid w:val="00657047"/>
    <w:rsid w:val="006571E0"/>
    <w:rsid w:val="00661269"/>
    <w:rsid w:val="006620E6"/>
    <w:rsid w:val="00665C29"/>
    <w:rsid w:val="00671640"/>
    <w:rsid w:val="006731F5"/>
    <w:rsid w:val="00674E96"/>
    <w:rsid w:val="006769E9"/>
    <w:rsid w:val="00683DCC"/>
    <w:rsid w:val="00684C51"/>
    <w:rsid w:val="00687013"/>
    <w:rsid w:val="0069101C"/>
    <w:rsid w:val="0069433C"/>
    <w:rsid w:val="0069487E"/>
    <w:rsid w:val="00697EBD"/>
    <w:rsid w:val="006A13F9"/>
    <w:rsid w:val="006A337D"/>
    <w:rsid w:val="006A3879"/>
    <w:rsid w:val="006A4A87"/>
    <w:rsid w:val="006A5A7F"/>
    <w:rsid w:val="006A6A20"/>
    <w:rsid w:val="006B11D0"/>
    <w:rsid w:val="006B27C1"/>
    <w:rsid w:val="006B7720"/>
    <w:rsid w:val="006B7AC6"/>
    <w:rsid w:val="006C42C4"/>
    <w:rsid w:val="006C4E6B"/>
    <w:rsid w:val="006C5410"/>
    <w:rsid w:val="006C5727"/>
    <w:rsid w:val="006C633B"/>
    <w:rsid w:val="006D7876"/>
    <w:rsid w:val="006E141D"/>
    <w:rsid w:val="006E2C9B"/>
    <w:rsid w:val="006E4B46"/>
    <w:rsid w:val="006E529F"/>
    <w:rsid w:val="006E65DA"/>
    <w:rsid w:val="006E68B5"/>
    <w:rsid w:val="006F4F1E"/>
    <w:rsid w:val="006F68B4"/>
    <w:rsid w:val="006F74D0"/>
    <w:rsid w:val="00700331"/>
    <w:rsid w:val="007005D4"/>
    <w:rsid w:val="0070200B"/>
    <w:rsid w:val="007051FA"/>
    <w:rsid w:val="007127A8"/>
    <w:rsid w:val="007135E7"/>
    <w:rsid w:val="0071600C"/>
    <w:rsid w:val="00720273"/>
    <w:rsid w:val="00720532"/>
    <w:rsid w:val="007318C1"/>
    <w:rsid w:val="007326CC"/>
    <w:rsid w:val="007342C2"/>
    <w:rsid w:val="0073460A"/>
    <w:rsid w:val="0073639F"/>
    <w:rsid w:val="00736B8F"/>
    <w:rsid w:val="00736E99"/>
    <w:rsid w:val="00737991"/>
    <w:rsid w:val="007403B7"/>
    <w:rsid w:val="00740A5F"/>
    <w:rsid w:val="00742210"/>
    <w:rsid w:val="007524DD"/>
    <w:rsid w:val="007528A9"/>
    <w:rsid w:val="007530F1"/>
    <w:rsid w:val="0075413E"/>
    <w:rsid w:val="00754F9B"/>
    <w:rsid w:val="007553E7"/>
    <w:rsid w:val="007619D6"/>
    <w:rsid w:val="00762E84"/>
    <w:rsid w:val="00763369"/>
    <w:rsid w:val="00775A5E"/>
    <w:rsid w:val="007760DC"/>
    <w:rsid w:val="00776544"/>
    <w:rsid w:val="007779AF"/>
    <w:rsid w:val="00783466"/>
    <w:rsid w:val="007876F4"/>
    <w:rsid w:val="00787D6B"/>
    <w:rsid w:val="00792D6C"/>
    <w:rsid w:val="00794883"/>
    <w:rsid w:val="007A0EA8"/>
    <w:rsid w:val="007A21DB"/>
    <w:rsid w:val="007A2452"/>
    <w:rsid w:val="007A381A"/>
    <w:rsid w:val="007A3DC3"/>
    <w:rsid w:val="007A548D"/>
    <w:rsid w:val="007A70BF"/>
    <w:rsid w:val="007A72E9"/>
    <w:rsid w:val="007B0BD5"/>
    <w:rsid w:val="007B51A3"/>
    <w:rsid w:val="007B5694"/>
    <w:rsid w:val="007B5B13"/>
    <w:rsid w:val="007C2468"/>
    <w:rsid w:val="007C2E10"/>
    <w:rsid w:val="007C6039"/>
    <w:rsid w:val="007C7001"/>
    <w:rsid w:val="007D2455"/>
    <w:rsid w:val="007D32DD"/>
    <w:rsid w:val="007D5005"/>
    <w:rsid w:val="007E325D"/>
    <w:rsid w:val="007E444D"/>
    <w:rsid w:val="007E512D"/>
    <w:rsid w:val="007F0C75"/>
    <w:rsid w:val="007F3B08"/>
    <w:rsid w:val="007F5193"/>
    <w:rsid w:val="007F53D2"/>
    <w:rsid w:val="008027FE"/>
    <w:rsid w:val="0080381C"/>
    <w:rsid w:val="00803B85"/>
    <w:rsid w:val="00805633"/>
    <w:rsid w:val="00811228"/>
    <w:rsid w:val="00812479"/>
    <w:rsid w:val="00815F00"/>
    <w:rsid w:val="00820AC2"/>
    <w:rsid w:val="00820B07"/>
    <w:rsid w:val="00820EDA"/>
    <w:rsid w:val="00821316"/>
    <w:rsid w:val="00822121"/>
    <w:rsid w:val="00824334"/>
    <w:rsid w:val="0082451B"/>
    <w:rsid w:val="0082563E"/>
    <w:rsid w:val="00840C87"/>
    <w:rsid w:val="00840F03"/>
    <w:rsid w:val="008459A8"/>
    <w:rsid w:val="008467AA"/>
    <w:rsid w:val="00847892"/>
    <w:rsid w:val="00854113"/>
    <w:rsid w:val="0085461D"/>
    <w:rsid w:val="008549BD"/>
    <w:rsid w:val="008561C8"/>
    <w:rsid w:val="0085640C"/>
    <w:rsid w:val="00856695"/>
    <w:rsid w:val="008574AF"/>
    <w:rsid w:val="00857D6A"/>
    <w:rsid w:val="00862436"/>
    <w:rsid w:val="00866E68"/>
    <w:rsid w:val="00870EAB"/>
    <w:rsid w:val="008718A3"/>
    <w:rsid w:val="0087437E"/>
    <w:rsid w:val="008746F6"/>
    <w:rsid w:val="00874FCF"/>
    <w:rsid w:val="00875AE3"/>
    <w:rsid w:val="00880B98"/>
    <w:rsid w:val="00883104"/>
    <w:rsid w:val="00884554"/>
    <w:rsid w:val="0088605F"/>
    <w:rsid w:val="00887954"/>
    <w:rsid w:val="0089421D"/>
    <w:rsid w:val="008968D9"/>
    <w:rsid w:val="00897D7A"/>
    <w:rsid w:val="008A14FA"/>
    <w:rsid w:val="008A1EF6"/>
    <w:rsid w:val="008A2429"/>
    <w:rsid w:val="008A3F02"/>
    <w:rsid w:val="008A49B8"/>
    <w:rsid w:val="008A6575"/>
    <w:rsid w:val="008B12E8"/>
    <w:rsid w:val="008C34B3"/>
    <w:rsid w:val="008D177F"/>
    <w:rsid w:val="008D2DBA"/>
    <w:rsid w:val="008D4C22"/>
    <w:rsid w:val="008D4E88"/>
    <w:rsid w:val="008D6F4D"/>
    <w:rsid w:val="008E5290"/>
    <w:rsid w:val="008E7618"/>
    <w:rsid w:val="008F71C5"/>
    <w:rsid w:val="008F7D59"/>
    <w:rsid w:val="009003B1"/>
    <w:rsid w:val="0090449F"/>
    <w:rsid w:val="0090549F"/>
    <w:rsid w:val="00907061"/>
    <w:rsid w:val="00910F7E"/>
    <w:rsid w:val="0091165D"/>
    <w:rsid w:val="0091241F"/>
    <w:rsid w:val="00912741"/>
    <w:rsid w:val="00916934"/>
    <w:rsid w:val="009202BC"/>
    <w:rsid w:val="00921478"/>
    <w:rsid w:val="0092282E"/>
    <w:rsid w:val="009256E4"/>
    <w:rsid w:val="00925B7A"/>
    <w:rsid w:val="00925F27"/>
    <w:rsid w:val="00927863"/>
    <w:rsid w:val="00927AA6"/>
    <w:rsid w:val="00934356"/>
    <w:rsid w:val="009352D9"/>
    <w:rsid w:val="00936BC0"/>
    <w:rsid w:val="00937F03"/>
    <w:rsid w:val="0094159A"/>
    <w:rsid w:val="00946AB0"/>
    <w:rsid w:val="009522B8"/>
    <w:rsid w:val="00963219"/>
    <w:rsid w:val="00966B9B"/>
    <w:rsid w:val="009677A0"/>
    <w:rsid w:val="00967E74"/>
    <w:rsid w:val="009707B7"/>
    <w:rsid w:val="00972375"/>
    <w:rsid w:val="009725AA"/>
    <w:rsid w:val="00974F2C"/>
    <w:rsid w:val="00975278"/>
    <w:rsid w:val="009770E7"/>
    <w:rsid w:val="009816BF"/>
    <w:rsid w:val="00983698"/>
    <w:rsid w:val="00983F74"/>
    <w:rsid w:val="00985AC6"/>
    <w:rsid w:val="0098752F"/>
    <w:rsid w:val="009A74B5"/>
    <w:rsid w:val="009A75AA"/>
    <w:rsid w:val="009B3A06"/>
    <w:rsid w:val="009B6D49"/>
    <w:rsid w:val="009B6F0E"/>
    <w:rsid w:val="009B6FDA"/>
    <w:rsid w:val="009C068D"/>
    <w:rsid w:val="009C1711"/>
    <w:rsid w:val="009C21E9"/>
    <w:rsid w:val="009C27D5"/>
    <w:rsid w:val="009C2C6F"/>
    <w:rsid w:val="009C2E08"/>
    <w:rsid w:val="009C5D50"/>
    <w:rsid w:val="009D25F5"/>
    <w:rsid w:val="009D5544"/>
    <w:rsid w:val="009D5DE3"/>
    <w:rsid w:val="009D68F2"/>
    <w:rsid w:val="009E1D84"/>
    <w:rsid w:val="009E1E26"/>
    <w:rsid w:val="009E4BEA"/>
    <w:rsid w:val="009E5D40"/>
    <w:rsid w:val="009F32A9"/>
    <w:rsid w:val="009F42B1"/>
    <w:rsid w:val="009F543C"/>
    <w:rsid w:val="00A03006"/>
    <w:rsid w:val="00A06430"/>
    <w:rsid w:val="00A06AD4"/>
    <w:rsid w:val="00A07B6F"/>
    <w:rsid w:val="00A1093F"/>
    <w:rsid w:val="00A1331F"/>
    <w:rsid w:val="00A16450"/>
    <w:rsid w:val="00A20333"/>
    <w:rsid w:val="00A20AAA"/>
    <w:rsid w:val="00A271E8"/>
    <w:rsid w:val="00A27412"/>
    <w:rsid w:val="00A27C82"/>
    <w:rsid w:val="00A30359"/>
    <w:rsid w:val="00A312CF"/>
    <w:rsid w:val="00A33EEF"/>
    <w:rsid w:val="00A346D7"/>
    <w:rsid w:val="00A34DC0"/>
    <w:rsid w:val="00A40055"/>
    <w:rsid w:val="00A40A61"/>
    <w:rsid w:val="00A40E99"/>
    <w:rsid w:val="00A41A59"/>
    <w:rsid w:val="00A42602"/>
    <w:rsid w:val="00A43AF2"/>
    <w:rsid w:val="00A44220"/>
    <w:rsid w:val="00A44375"/>
    <w:rsid w:val="00A505F6"/>
    <w:rsid w:val="00A5228E"/>
    <w:rsid w:val="00A552EB"/>
    <w:rsid w:val="00A646C0"/>
    <w:rsid w:val="00A6507A"/>
    <w:rsid w:val="00A67946"/>
    <w:rsid w:val="00A70396"/>
    <w:rsid w:val="00A706EE"/>
    <w:rsid w:val="00A71D70"/>
    <w:rsid w:val="00A80169"/>
    <w:rsid w:val="00A818C0"/>
    <w:rsid w:val="00A83D4D"/>
    <w:rsid w:val="00A83FD6"/>
    <w:rsid w:val="00A86A0A"/>
    <w:rsid w:val="00A90687"/>
    <w:rsid w:val="00A92D25"/>
    <w:rsid w:val="00A94E52"/>
    <w:rsid w:val="00A95133"/>
    <w:rsid w:val="00A9649F"/>
    <w:rsid w:val="00AA00DB"/>
    <w:rsid w:val="00AA0E1A"/>
    <w:rsid w:val="00AA1089"/>
    <w:rsid w:val="00AA2154"/>
    <w:rsid w:val="00AB07C1"/>
    <w:rsid w:val="00AB5567"/>
    <w:rsid w:val="00AB655A"/>
    <w:rsid w:val="00AC2374"/>
    <w:rsid w:val="00AC456D"/>
    <w:rsid w:val="00AC574E"/>
    <w:rsid w:val="00AC5F7C"/>
    <w:rsid w:val="00AC7880"/>
    <w:rsid w:val="00AD072D"/>
    <w:rsid w:val="00AD3B31"/>
    <w:rsid w:val="00AD5498"/>
    <w:rsid w:val="00AD5A63"/>
    <w:rsid w:val="00AD7603"/>
    <w:rsid w:val="00AE020C"/>
    <w:rsid w:val="00AE0281"/>
    <w:rsid w:val="00AE1247"/>
    <w:rsid w:val="00AE2CDB"/>
    <w:rsid w:val="00AE6ECF"/>
    <w:rsid w:val="00AF2D82"/>
    <w:rsid w:val="00AF37AB"/>
    <w:rsid w:val="00AF411B"/>
    <w:rsid w:val="00AF56E2"/>
    <w:rsid w:val="00AF57A6"/>
    <w:rsid w:val="00AF59B6"/>
    <w:rsid w:val="00AF6FD1"/>
    <w:rsid w:val="00B178A7"/>
    <w:rsid w:val="00B210CB"/>
    <w:rsid w:val="00B23517"/>
    <w:rsid w:val="00B24DA0"/>
    <w:rsid w:val="00B25399"/>
    <w:rsid w:val="00B2543B"/>
    <w:rsid w:val="00B257EF"/>
    <w:rsid w:val="00B2619E"/>
    <w:rsid w:val="00B26E2F"/>
    <w:rsid w:val="00B312F2"/>
    <w:rsid w:val="00B40088"/>
    <w:rsid w:val="00B40133"/>
    <w:rsid w:val="00B43190"/>
    <w:rsid w:val="00B451B7"/>
    <w:rsid w:val="00B47179"/>
    <w:rsid w:val="00B51CCA"/>
    <w:rsid w:val="00B53972"/>
    <w:rsid w:val="00B56CBE"/>
    <w:rsid w:val="00B64EA6"/>
    <w:rsid w:val="00B67617"/>
    <w:rsid w:val="00B70155"/>
    <w:rsid w:val="00B726FC"/>
    <w:rsid w:val="00B80E26"/>
    <w:rsid w:val="00B842DB"/>
    <w:rsid w:val="00B846A0"/>
    <w:rsid w:val="00B84E31"/>
    <w:rsid w:val="00B84F0D"/>
    <w:rsid w:val="00B8589C"/>
    <w:rsid w:val="00B86FBE"/>
    <w:rsid w:val="00B87ABA"/>
    <w:rsid w:val="00B900B4"/>
    <w:rsid w:val="00BA0500"/>
    <w:rsid w:val="00BA4AD7"/>
    <w:rsid w:val="00BA4B89"/>
    <w:rsid w:val="00BA7761"/>
    <w:rsid w:val="00BB143E"/>
    <w:rsid w:val="00BB1EA0"/>
    <w:rsid w:val="00BB6601"/>
    <w:rsid w:val="00BB7B95"/>
    <w:rsid w:val="00BC0712"/>
    <w:rsid w:val="00BC0885"/>
    <w:rsid w:val="00BC3EED"/>
    <w:rsid w:val="00BC6CD5"/>
    <w:rsid w:val="00BD31E0"/>
    <w:rsid w:val="00BD33B2"/>
    <w:rsid w:val="00BD5B8C"/>
    <w:rsid w:val="00BD6501"/>
    <w:rsid w:val="00BE03C9"/>
    <w:rsid w:val="00BE1607"/>
    <w:rsid w:val="00BE1A40"/>
    <w:rsid w:val="00BF05A8"/>
    <w:rsid w:val="00BF4332"/>
    <w:rsid w:val="00BF6B46"/>
    <w:rsid w:val="00C008F1"/>
    <w:rsid w:val="00C06D2A"/>
    <w:rsid w:val="00C10AD9"/>
    <w:rsid w:val="00C1292A"/>
    <w:rsid w:val="00C21744"/>
    <w:rsid w:val="00C234C7"/>
    <w:rsid w:val="00C27306"/>
    <w:rsid w:val="00C27914"/>
    <w:rsid w:val="00C27B1C"/>
    <w:rsid w:val="00C32202"/>
    <w:rsid w:val="00C32A8C"/>
    <w:rsid w:val="00C3336E"/>
    <w:rsid w:val="00C339D6"/>
    <w:rsid w:val="00C37166"/>
    <w:rsid w:val="00C42164"/>
    <w:rsid w:val="00C434A6"/>
    <w:rsid w:val="00C44250"/>
    <w:rsid w:val="00C45049"/>
    <w:rsid w:val="00C45F96"/>
    <w:rsid w:val="00C50BAB"/>
    <w:rsid w:val="00C512A2"/>
    <w:rsid w:val="00C5281F"/>
    <w:rsid w:val="00C53635"/>
    <w:rsid w:val="00C549A2"/>
    <w:rsid w:val="00C565F7"/>
    <w:rsid w:val="00C627B7"/>
    <w:rsid w:val="00C70071"/>
    <w:rsid w:val="00C70A63"/>
    <w:rsid w:val="00C7255A"/>
    <w:rsid w:val="00C728C4"/>
    <w:rsid w:val="00C732A6"/>
    <w:rsid w:val="00C7475A"/>
    <w:rsid w:val="00C760C1"/>
    <w:rsid w:val="00C874AD"/>
    <w:rsid w:val="00C87B7B"/>
    <w:rsid w:val="00C96BD2"/>
    <w:rsid w:val="00CA4FDE"/>
    <w:rsid w:val="00CA792C"/>
    <w:rsid w:val="00CB0EEF"/>
    <w:rsid w:val="00CB1239"/>
    <w:rsid w:val="00CB17E9"/>
    <w:rsid w:val="00CB2015"/>
    <w:rsid w:val="00CB372B"/>
    <w:rsid w:val="00CB52C3"/>
    <w:rsid w:val="00CB5F72"/>
    <w:rsid w:val="00CB7511"/>
    <w:rsid w:val="00CB7980"/>
    <w:rsid w:val="00CC01DF"/>
    <w:rsid w:val="00CC069E"/>
    <w:rsid w:val="00CC2844"/>
    <w:rsid w:val="00CC5893"/>
    <w:rsid w:val="00CC5E4B"/>
    <w:rsid w:val="00CC6F3C"/>
    <w:rsid w:val="00CC72C7"/>
    <w:rsid w:val="00CC76C5"/>
    <w:rsid w:val="00CC7B18"/>
    <w:rsid w:val="00CD18AE"/>
    <w:rsid w:val="00CE2C1B"/>
    <w:rsid w:val="00CE2EEC"/>
    <w:rsid w:val="00CE3C21"/>
    <w:rsid w:val="00CE46E1"/>
    <w:rsid w:val="00CF2955"/>
    <w:rsid w:val="00CF31DC"/>
    <w:rsid w:val="00CF3219"/>
    <w:rsid w:val="00D00C46"/>
    <w:rsid w:val="00D019F6"/>
    <w:rsid w:val="00D042F0"/>
    <w:rsid w:val="00D0492F"/>
    <w:rsid w:val="00D04959"/>
    <w:rsid w:val="00D05B61"/>
    <w:rsid w:val="00D10136"/>
    <w:rsid w:val="00D109C5"/>
    <w:rsid w:val="00D10F34"/>
    <w:rsid w:val="00D13651"/>
    <w:rsid w:val="00D1540C"/>
    <w:rsid w:val="00D15970"/>
    <w:rsid w:val="00D17349"/>
    <w:rsid w:val="00D2199F"/>
    <w:rsid w:val="00D225FB"/>
    <w:rsid w:val="00D2273A"/>
    <w:rsid w:val="00D227ED"/>
    <w:rsid w:val="00D232B1"/>
    <w:rsid w:val="00D24A12"/>
    <w:rsid w:val="00D26629"/>
    <w:rsid w:val="00D27A0E"/>
    <w:rsid w:val="00D300C0"/>
    <w:rsid w:val="00D32DB8"/>
    <w:rsid w:val="00D34C03"/>
    <w:rsid w:val="00D4206E"/>
    <w:rsid w:val="00D42275"/>
    <w:rsid w:val="00D42D5B"/>
    <w:rsid w:val="00D43540"/>
    <w:rsid w:val="00D46624"/>
    <w:rsid w:val="00D46D03"/>
    <w:rsid w:val="00D53577"/>
    <w:rsid w:val="00D535B8"/>
    <w:rsid w:val="00D53F82"/>
    <w:rsid w:val="00D549EA"/>
    <w:rsid w:val="00D552A2"/>
    <w:rsid w:val="00D702D7"/>
    <w:rsid w:val="00D713F4"/>
    <w:rsid w:val="00D72095"/>
    <w:rsid w:val="00D759D4"/>
    <w:rsid w:val="00D778D4"/>
    <w:rsid w:val="00D87DC4"/>
    <w:rsid w:val="00D91663"/>
    <w:rsid w:val="00D917FC"/>
    <w:rsid w:val="00D9517B"/>
    <w:rsid w:val="00D96279"/>
    <w:rsid w:val="00D96983"/>
    <w:rsid w:val="00D9799A"/>
    <w:rsid w:val="00D97EFB"/>
    <w:rsid w:val="00DA2C4B"/>
    <w:rsid w:val="00DA2C8E"/>
    <w:rsid w:val="00DA53FA"/>
    <w:rsid w:val="00DA59DD"/>
    <w:rsid w:val="00DB36C4"/>
    <w:rsid w:val="00DB4B6C"/>
    <w:rsid w:val="00DB511F"/>
    <w:rsid w:val="00DB5859"/>
    <w:rsid w:val="00DB66F8"/>
    <w:rsid w:val="00DC0007"/>
    <w:rsid w:val="00DC211B"/>
    <w:rsid w:val="00DC26BD"/>
    <w:rsid w:val="00DD0913"/>
    <w:rsid w:val="00DD3203"/>
    <w:rsid w:val="00DD5F20"/>
    <w:rsid w:val="00DD6A55"/>
    <w:rsid w:val="00DD7EF8"/>
    <w:rsid w:val="00DE1252"/>
    <w:rsid w:val="00DE3A7E"/>
    <w:rsid w:val="00DE4299"/>
    <w:rsid w:val="00DF168E"/>
    <w:rsid w:val="00DF399D"/>
    <w:rsid w:val="00DF3D24"/>
    <w:rsid w:val="00DF3E52"/>
    <w:rsid w:val="00E0016A"/>
    <w:rsid w:val="00E02E96"/>
    <w:rsid w:val="00E0486D"/>
    <w:rsid w:val="00E05C07"/>
    <w:rsid w:val="00E06089"/>
    <w:rsid w:val="00E065C5"/>
    <w:rsid w:val="00E12A32"/>
    <w:rsid w:val="00E15F03"/>
    <w:rsid w:val="00E16FEB"/>
    <w:rsid w:val="00E212DF"/>
    <w:rsid w:val="00E22771"/>
    <w:rsid w:val="00E228CC"/>
    <w:rsid w:val="00E23CB1"/>
    <w:rsid w:val="00E2596C"/>
    <w:rsid w:val="00E265C0"/>
    <w:rsid w:val="00E36A7B"/>
    <w:rsid w:val="00E36DFE"/>
    <w:rsid w:val="00E37785"/>
    <w:rsid w:val="00E37B78"/>
    <w:rsid w:val="00E409CA"/>
    <w:rsid w:val="00E4158E"/>
    <w:rsid w:val="00E46A16"/>
    <w:rsid w:val="00E51014"/>
    <w:rsid w:val="00E51B1E"/>
    <w:rsid w:val="00E524BB"/>
    <w:rsid w:val="00E546D6"/>
    <w:rsid w:val="00E55771"/>
    <w:rsid w:val="00E611F6"/>
    <w:rsid w:val="00E62017"/>
    <w:rsid w:val="00E64D7E"/>
    <w:rsid w:val="00E66F9B"/>
    <w:rsid w:val="00E67FD6"/>
    <w:rsid w:val="00E700EC"/>
    <w:rsid w:val="00E779EB"/>
    <w:rsid w:val="00E949C6"/>
    <w:rsid w:val="00E953A0"/>
    <w:rsid w:val="00E9624D"/>
    <w:rsid w:val="00EA202A"/>
    <w:rsid w:val="00EA6A46"/>
    <w:rsid w:val="00EB08A0"/>
    <w:rsid w:val="00EB0BF0"/>
    <w:rsid w:val="00EB49C2"/>
    <w:rsid w:val="00EB5D58"/>
    <w:rsid w:val="00EB6182"/>
    <w:rsid w:val="00EC1D62"/>
    <w:rsid w:val="00EC3D7F"/>
    <w:rsid w:val="00EC676E"/>
    <w:rsid w:val="00EC7BEB"/>
    <w:rsid w:val="00EC7E3F"/>
    <w:rsid w:val="00ED0564"/>
    <w:rsid w:val="00ED3E0A"/>
    <w:rsid w:val="00ED4221"/>
    <w:rsid w:val="00ED5739"/>
    <w:rsid w:val="00ED625F"/>
    <w:rsid w:val="00ED6D00"/>
    <w:rsid w:val="00ED7A1A"/>
    <w:rsid w:val="00EE2DC7"/>
    <w:rsid w:val="00EE4E96"/>
    <w:rsid w:val="00EE4EAD"/>
    <w:rsid w:val="00EF3A2B"/>
    <w:rsid w:val="00F008CE"/>
    <w:rsid w:val="00F01959"/>
    <w:rsid w:val="00F01D05"/>
    <w:rsid w:val="00F02CCE"/>
    <w:rsid w:val="00F07585"/>
    <w:rsid w:val="00F10EF0"/>
    <w:rsid w:val="00F11D22"/>
    <w:rsid w:val="00F13544"/>
    <w:rsid w:val="00F15AE2"/>
    <w:rsid w:val="00F1707E"/>
    <w:rsid w:val="00F17292"/>
    <w:rsid w:val="00F175ED"/>
    <w:rsid w:val="00F36BE6"/>
    <w:rsid w:val="00F448E4"/>
    <w:rsid w:val="00F44BD6"/>
    <w:rsid w:val="00F52B7B"/>
    <w:rsid w:val="00F55BF9"/>
    <w:rsid w:val="00F56EE8"/>
    <w:rsid w:val="00F57A24"/>
    <w:rsid w:val="00F60781"/>
    <w:rsid w:val="00F60A8E"/>
    <w:rsid w:val="00F62432"/>
    <w:rsid w:val="00F6428B"/>
    <w:rsid w:val="00F672D2"/>
    <w:rsid w:val="00F67B76"/>
    <w:rsid w:val="00F70845"/>
    <w:rsid w:val="00F74D14"/>
    <w:rsid w:val="00F75CFA"/>
    <w:rsid w:val="00F760A2"/>
    <w:rsid w:val="00F7743F"/>
    <w:rsid w:val="00F779D6"/>
    <w:rsid w:val="00F80D21"/>
    <w:rsid w:val="00F819BD"/>
    <w:rsid w:val="00F82237"/>
    <w:rsid w:val="00F864D6"/>
    <w:rsid w:val="00F917AC"/>
    <w:rsid w:val="00F92546"/>
    <w:rsid w:val="00F9395F"/>
    <w:rsid w:val="00F93B0A"/>
    <w:rsid w:val="00F93FFD"/>
    <w:rsid w:val="00F941F6"/>
    <w:rsid w:val="00FA0490"/>
    <w:rsid w:val="00FA1EFA"/>
    <w:rsid w:val="00FA799B"/>
    <w:rsid w:val="00FB0FF1"/>
    <w:rsid w:val="00FB188F"/>
    <w:rsid w:val="00FB18BF"/>
    <w:rsid w:val="00FB4671"/>
    <w:rsid w:val="00FB6570"/>
    <w:rsid w:val="00FB7725"/>
    <w:rsid w:val="00FC0F38"/>
    <w:rsid w:val="00FC68A1"/>
    <w:rsid w:val="00FC7B03"/>
    <w:rsid w:val="00FD049E"/>
    <w:rsid w:val="00FD049F"/>
    <w:rsid w:val="00FD6324"/>
    <w:rsid w:val="00FD7677"/>
    <w:rsid w:val="00FE0393"/>
    <w:rsid w:val="00FE46E5"/>
    <w:rsid w:val="00FE668B"/>
    <w:rsid w:val="00FE6E40"/>
    <w:rsid w:val="00FE73C5"/>
    <w:rsid w:val="00FE7F5B"/>
    <w:rsid w:val="00FF1FE5"/>
    <w:rsid w:val="00FF73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,"/>
  <w:listSeparator w:val=";"/>
  <w15:chartTrackingRefBased/>
  <w15:docId w15:val="{01816DF0-30D8-41C0-8ECF-160505A0E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sz w:val="24"/>
      <w:szCs w:val="24"/>
      <w:lang w:eastAsia="ar-SA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outlineLvl w:val="1"/>
    </w:pPr>
    <w:rPr>
      <w:b/>
      <w:bCs/>
      <w:color w:val="FF0000"/>
    </w:rPr>
  </w:style>
  <w:style w:type="paragraph" w:styleId="Titre3">
    <w:name w:val="heading 3"/>
    <w:basedOn w:val="Normal"/>
    <w:next w:val="Normal"/>
    <w:link w:val="Titre3Car"/>
    <w:qFormat/>
    <w:pPr>
      <w:keepNext/>
      <w:numPr>
        <w:ilvl w:val="2"/>
        <w:numId w:val="1"/>
      </w:numPr>
      <w:shd w:val="clear" w:color="auto" w:fill="E5E5E5"/>
      <w:jc w:val="both"/>
      <w:outlineLvl w:val="2"/>
    </w:pPr>
    <w:rPr>
      <w:rFonts w:ascii="Arial" w:hAnsi="Arial"/>
      <w:b/>
      <w:bCs/>
      <w:caps/>
      <w:sz w:val="28"/>
      <w:szCs w:val="20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jc w:val="center"/>
      <w:outlineLvl w:val="3"/>
    </w:pPr>
    <w:rPr>
      <w:b/>
      <w:i/>
      <w:szCs w:val="20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 w:cs="Arial"/>
      <w:b/>
      <w:color w:val="0000FF"/>
      <w:sz w:val="20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outlineLvl w:val="5"/>
    </w:pPr>
    <w:rPr>
      <w:rFonts w:ascii="Arial" w:hAnsi="Arial" w:cs="Arial"/>
      <w:b/>
      <w:color w:val="FF0000"/>
      <w:sz w:val="20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Tahoma" w:hAnsi="Tahoma"/>
      <w:b/>
      <w:color w:val="FFFFFF"/>
      <w:sz w:val="20"/>
      <w:szCs w:val="20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outlineLvl w:val="7"/>
    </w:pPr>
    <w:rPr>
      <w:rFonts w:ascii="Arial" w:hAnsi="Arial"/>
      <w:b/>
      <w:color w:val="000000"/>
      <w:sz w:val="16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4678"/>
      </w:tabs>
      <w:jc w:val="center"/>
      <w:outlineLvl w:val="8"/>
    </w:pPr>
    <w:rPr>
      <w:b/>
      <w:color w:val="FF0000"/>
      <w:sz w:val="20"/>
      <w:szCs w:val="20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character" w:customStyle="1" w:styleId="WW8Num2z0">
    <w:name w:val="WW8Num2z0"/>
    <w:rPr>
      <w:rFonts w:ascii="StarSymbol" w:hAnsi="StarSymbol"/>
    </w:rPr>
  </w:style>
  <w:style w:type="character" w:customStyle="1" w:styleId="WW8Num3z0">
    <w:name w:val="WW8Num3z0"/>
    <w:rPr>
      <w:rFonts w:ascii="Wingdings" w:hAnsi="Wingdings"/>
    </w:rPr>
  </w:style>
  <w:style w:type="character" w:customStyle="1" w:styleId="WW8Num4z0">
    <w:name w:val="WW8Num4z0"/>
    <w:rPr>
      <w:rFonts w:ascii="Wingdings" w:hAnsi="Wingdings"/>
    </w:rPr>
  </w:style>
  <w:style w:type="character" w:customStyle="1" w:styleId="WW8Num5z0">
    <w:name w:val="WW8Num5z0"/>
    <w:rPr>
      <w:sz w:val="16"/>
    </w:rPr>
  </w:style>
  <w:style w:type="character" w:customStyle="1" w:styleId="WW8Num6z0">
    <w:name w:val="WW8Num6z0"/>
    <w:rPr>
      <w:rFonts w:ascii="Wingdings" w:hAnsi="Wingdings"/>
      <w:color w:val="008080"/>
    </w:rPr>
  </w:style>
  <w:style w:type="character" w:customStyle="1" w:styleId="WW8Num7z0">
    <w:name w:val="WW8Num7z0"/>
    <w:rPr>
      <w:rFonts w:ascii="Symbol" w:hAnsi="Symbol"/>
      <w:color w:val="auto"/>
    </w:rPr>
  </w:style>
  <w:style w:type="character" w:customStyle="1" w:styleId="WW8Num8z0">
    <w:name w:val="WW8Num8z0"/>
    <w:rPr>
      <w:rFonts w:ascii="Times New Roman" w:hAnsi="Times New Roman" w:cs="Times New Roman"/>
    </w:rPr>
  </w:style>
  <w:style w:type="character" w:styleId="Policepardfaut0">
    <w:name w:val="Default Paragraph Font"/>
  </w:style>
  <w:style w:type="character" w:customStyle="1" w:styleId="WW8Num9z0">
    <w:name w:val="WW8Num9z0"/>
    <w:rPr>
      <w:rFonts w:ascii="Wingdings" w:hAnsi="Wingdings"/>
    </w:rPr>
  </w:style>
  <w:style w:type="character" w:customStyle="1" w:styleId="WW-Policepardfaut">
    <w:name w:val="WW-Police par défaut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Policepardfaut1">
    <w:name w:val="WW-Police par défaut1"/>
  </w:style>
  <w:style w:type="character" w:customStyle="1" w:styleId="WW8Num1z0">
    <w:name w:val="WW8Num1z0"/>
    <w:rPr>
      <w:rFonts w:ascii="Symbol" w:hAnsi="Symbol"/>
    </w:rPr>
  </w:style>
  <w:style w:type="character" w:customStyle="1" w:styleId="WW8Num5z1">
    <w:name w:val="WW8Num5z1"/>
    <w:rPr>
      <w:rFonts w:ascii="Courier New" w:hAnsi="Courier New"/>
    </w:rPr>
  </w:style>
  <w:style w:type="character" w:customStyle="1" w:styleId="WW8Num5z2">
    <w:name w:val="WW8Num5z2"/>
    <w:rPr>
      <w:rFonts w:ascii="Wingdings" w:hAnsi="Wingdings"/>
    </w:rPr>
  </w:style>
  <w:style w:type="character" w:customStyle="1" w:styleId="WW8Num5z3">
    <w:name w:val="WW8Num5z3"/>
    <w:rPr>
      <w:rFonts w:ascii="Symbol" w:hAnsi="Symbol"/>
    </w:rPr>
  </w:style>
  <w:style w:type="character" w:customStyle="1" w:styleId="WW8Num6z1">
    <w:name w:val="WW8Num6z1"/>
    <w:rPr>
      <w:rFonts w:ascii="Courier New" w:hAnsi="Courier New"/>
    </w:rPr>
  </w:style>
  <w:style w:type="character" w:customStyle="1" w:styleId="WW8Num6z2">
    <w:name w:val="WW8Num6z2"/>
    <w:rPr>
      <w:rFonts w:ascii="Wingdings" w:hAnsi="Wingdings"/>
    </w:rPr>
  </w:style>
  <w:style w:type="character" w:customStyle="1" w:styleId="WW8Num6z3">
    <w:name w:val="WW8Num6z3"/>
    <w:rPr>
      <w:rFonts w:ascii="Symbol" w:hAnsi="Symbol"/>
    </w:rPr>
  </w:style>
  <w:style w:type="character" w:customStyle="1" w:styleId="WW8Num9z1">
    <w:name w:val="WW8Num9z1"/>
    <w:rPr>
      <w:rFonts w:ascii="Courier New" w:hAnsi="Courier New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0z0">
    <w:name w:val="WW8Num10z0"/>
    <w:rPr>
      <w:rFonts w:ascii="Times New Roman" w:hAnsi="Times New Roman" w:cs="Times New Roman"/>
    </w:rPr>
  </w:style>
  <w:style w:type="character" w:customStyle="1" w:styleId="WW8Num10z1">
    <w:name w:val="WW8Num10z1"/>
    <w:rPr>
      <w:rFonts w:ascii="Courier New" w:hAnsi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0z3">
    <w:name w:val="WW8Num10z3"/>
    <w:rPr>
      <w:rFonts w:ascii="Symbol" w:hAnsi="Symbol"/>
    </w:rPr>
  </w:style>
  <w:style w:type="character" w:customStyle="1" w:styleId="WW8Num11z0">
    <w:name w:val="WW8Num11z0"/>
    <w:rPr>
      <w:rFonts w:ascii="Wingdings" w:hAnsi="Wingdings"/>
    </w:rPr>
  </w:style>
  <w:style w:type="character" w:customStyle="1" w:styleId="WW8Num11z1">
    <w:name w:val="WW8Num11z1"/>
    <w:rPr>
      <w:rFonts w:ascii="Courier New" w:hAnsi="Courier New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WW8Num13z0">
    <w:name w:val="WW8Num13z0"/>
    <w:rPr>
      <w:rFonts w:ascii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5z0">
    <w:name w:val="WW8Num15z0"/>
    <w:rPr>
      <w:rFonts w:ascii="Times New Roman" w:hAnsi="Times New Roman" w:cs="Times New Roman"/>
    </w:rPr>
  </w:style>
  <w:style w:type="character" w:customStyle="1" w:styleId="WW8Num15z1">
    <w:name w:val="WW8Num15z1"/>
    <w:rPr>
      <w:rFonts w:ascii="Courier New" w:hAnsi="Courier New"/>
    </w:rPr>
  </w:style>
  <w:style w:type="character" w:customStyle="1" w:styleId="WW8Num15z2">
    <w:name w:val="WW8Num15z2"/>
    <w:rPr>
      <w:rFonts w:ascii="Wingdings" w:hAnsi="Wingdings"/>
    </w:rPr>
  </w:style>
  <w:style w:type="character" w:customStyle="1" w:styleId="WW8Num15z3">
    <w:name w:val="WW8Num15z3"/>
    <w:rPr>
      <w:rFonts w:ascii="Symbol" w:hAnsi="Symbol"/>
    </w:rPr>
  </w:style>
  <w:style w:type="character" w:customStyle="1" w:styleId="WW8Num16z1">
    <w:name w:val="WW8Num16z1"/>
    <w:rPr>
      <w:rFonts w:ascii="Symbol" w:hAnsi="Symbol"/>
      <w:b w:val="0"/>
      <w:i w:val="0"/>
    </w:rPr>
  </w:style>
  <w:style w:type="character" w:customStyle="1" w:styleId="WW8Num17z0">
    <w:name w:val="WW8Num17z0"/>
    <w:rPr>
      <w:rFonts w:ascii="Times New Roman" w:hAnsi="Times New Roman" w:cs="Times New Roman"/>
    </w:rPr>
  </w:style>
  <w:style w:type="character" w:customStyle="1" w:styleId="WW8Num17z1">
    <w:name w:val="WW8Num17z1"/>
    <w:rPr>
      <w:rFonts w:ascii="Courier New" w:hAnsi="Courier New"/>
    </w:rPr>
  </w:style>
  <w:style w:type="character" w:customStyle="1" w:styleId="WW8Num17z2">
    <w:name w:val="WW8Num17z2"/>
    <w:rPr>
      <w:rFonts w:ascii="Wingdings" w:hAnsi="Wingdings"/>
    </w:rPr>
  </w:style>
  <w:style w:type="character" w:customStyle="1" w:styleId="WW8Num17z3">
    <w:name w:val="WW8Num17z3"/>
    <w:rPr>
      <w:rFonts w:ascii="Symbol" w:hAnsi="Symbol"/>
    </w:rPr>
  </w:style>
  <w:style w:type="character" w:customStyle="1" w:styleId="WW8Num18z0">
    <w:name w:val="WW8Num18z0"/>
    <w:rPr>
      <w:rFonts w:ascii="Wingdings" w:hAnsi="Wingdings"/>
    </w:rPr>
  </w:style>
  <w:style w:type="character" w:customStyle="1" w:styleId="WW8Num18z1">
    <w:name w:val="WW8Num18z1"/>
    <w:rPr>
      <w:rFonts w:ascii="Courier New" w:hAnsi="Courier New"/>
    </w:rPr>
  </w:style>
  <w:style w:type="character" w:customStyle="1" w:styleId="WW8Num18z3">
    <w:name w:val="WW8Num18z3"/>
    <w:rPr>
      <w:rFonts w:ascii="Symbol" w:hAnsi="Symbol"/>
    </w:rPr>
  </w:style>
  <w:style w:type="character" w:customStyle="1" w:styleId="WW8Num19z0">
    <w:name w:val="WW8Num19z0"/>
    <w:rPr>
      <w:rFonts w:ascii="Times New Roman" w:eastAsia="Times New Roman" w:hAnsi="Times New Roman" w:cs="Times New Roman"/>
    </w:rPr>
  </w:style>
  <w:style w:type="character" w:customStyle="1" w:styleId="WW8Num19z1">
    <w:name w:val="WW8Num19z1"/>
    <w:rPr>
      <w:rFonts w:ascii="Courier New" w:hAnsi="Courier New" w:cs="Comic Sans MS"/>
    </w:rPr>
  </w:style>
  <w:style w:type="character" w:customStyle="1" w:styleId="WW8Num19z2">
    <w:name w:val="WW8Num19z2"/>
    <w:rPr>
      <w:rFonts w:ascii="Wingdings" w:hAnsi="Wingdings"/>
    </w:rPr>
  </w:style>
  <w:style w:type="character" w:customStyle="1" w:styleId="WW8Num19z3">
    <w:name w:val="WW8Num19z3"/>
    <w:rPr>
      <w:rFonts w:ascii="Symbol" w:hAnsi="Symbol"/>
    </w:rPr>
  </w:style>
  <w:style w:type="character" w:customStyle="1" w:styleId="WW8Num20z1">
    <w:name w:val="WW8Num20z1"/>
    <w:rPr>
      <w:rFonts w:ascii="Courier New" w:hAnsi="Courier New"/>
    </w:rPr>
  </w:style>
  <w:style w:type="character" w:customStyle="1" w:styleId="WW8Num20z2">
    <w:name w:val="WW8Num20z2"/>
    <w:rPr>
      <w:rFonts w:ascii="Wingdings" w:hAnsi="Wingdings"/>
    </w:rPr>
  </w:style>
  <w:style w:type="character" w:customStyle="1" w:styleId="WW8Num20z3">
    <w:name w:val="WW8Num20z3"/>
    <w:rPr>
      <w:rFonts w:ascii="Symbol" w:hAnsi="Symbol"/>
    </w:rPr>
  </w:style>
  <w:style w:type="character" w:customStyle="1" w:styleId="WW8Num21z1">
    <w:name w:val="WW8Num21z1"/>
    <w:rPr>
      <w:rFonts w:ascii="Courier New" w:hAnsi="Courier New"/>
    </w:rPr>
  </w:style>
  <w:style w:type="character" w:customStyle="1" w:styleId="WW8Num21z2">
    <w:name w:val="WW8Num21z2"/>
    <w:rPr>
      <w:rFonts w:ascii="Wingdings" w:hAnsi="Wingdings"/>
    </w:rPr>
  </w:style>
  <w:style w:type="character" w:customStyle="1" w:styleId="WW8Num21z3">
    <w:name w:val="WW8Num21z3"/>
    <w:rPr>
      <w:rFonts w:ascii="Symbol" w:hAnsi="Symbol"/>
    </w:rPr>
  </w:style>
  <w:style w:type="character" w:customStyle="1" w:styleId="WW8Num22z0">
    <w:name w:val="WW8Num22z0"/>
    <w:rPr>
      <w:rFonts w:ascii="Symbol" w:hAnsi="Symbol"/>
      <w:color w:val="auto"/>
    </w:rPr>
  </w:style>
  <w:style w:type="character" w:customStyle="1" w:styleId="WW8Num24z1">
    <w:name w:val="WW8Num24z1"/>
    <w:rPr>
      <w:rFonts w:ascii="Courier New" w:hAnsi="Courier New"/>
    </w:rPr>
  </w:style>
  <w:style w:type="character" w:customStyle="1" w:styleId="WW8Num24z2">
    <w:name w:val="WW8Num24z2"/>
    <w:rPr>
      <w:rFonts w:ascii="Wingdings" w:hAnsi="Wingdings"/>
    </w:rPr>
  </w:style>
  <w:style w:type="character" w:customStyle="1" w:styleId="WW8Num24z3">
    <w:name w:val="WW8Num24z3"/>
    <w:rPr>
      <w:rFonts w:ascii="Symbol" w:hAnsi="Symbol"/>
    </w:rPr>
  </w:style>
  <w:style w:type="character" w:customStyle="1" w:styleId="WW8Num26z0">
    <w:name w:val="WW8Num26z0"/>
    <w:rPr>
      <w:rFonts w:ascii="Symbol" w:hAnsi="Symbol"/>
    </w:rPr>
  </w:style>
  <w:style w:type="character" w:customStyle="1" w:styleId="WW8Num26z1">
    <w:name w:val="WW8Num26z1"/>
    <w:rPr>
      <w:rFonts w:ascii="Courier New" w:hAnsi="Courier New"/>
    </w:rPr>
  </w:style>
  <w:style w:type="character" w:customStyle="1" w:styleId="WW8Num26z2">
    <w:name w:val="WW8Num26z2"/>
    <w:rPr>
      <w:rFonts w:ascii="Wingdings" w:hAnsi="Wingdings"/>
    </w:rPr>
  </w:style>
  <w:style w:type="character" w:customStyle="1" w:styleId="WW8Num28z0">
    <w:name w:val="WW8Num28z0"/>
    <w:rPr>
      <w:rFonts w:ascii="Times New Roman" w:hAnsi="Times New Roman" w:cs="Times New Roman"/>
    </w:rPr>
  </w:style>
  <w:style w:type="character" w:customStyle="1" w:styleId="WW8Num28z1">
    <w:name w:val="WW8Num28z1"/>
    <w:rPr>
      <w:rFonts w:ascii="Courier New" w:hAnsi="Courier New"/>
    </w:rPr>
  </w:style>
  <w:style w:type="character" w:customStyle="1" w:styleId="WW8Num28z2">
    <w:name w:val="WW8Num28z2"/>
    <w:rPr>
      <w:rFonts w:ascii="Wingdings" w:hAnsi="Wingdings"/>
    </w:rPr>
  </w:style>
  <w:style w:type="character" w:customStyle="1" w:styleId="WW8Num28z3">
    <w:name w:val="WW8Num28z3"/>
    <w:rPr>
      <w:rFonts w:ascii="Symbol" w:hAnsi="Symbol"/>
    </w:rPr>
  </w:style>
  <w:style w:type="character" w:customStyle="1" w:styleId="WW8Num30z0">
    <w:name w:val="WW8Num30z0"/>
    <w:rPr>
      <w:rFonts w:ascii="Times New Roman" w:hAnsi="Times New Roman" w:cs="Times New Roman"/>
    </w:rPr>
  </w:style>
  <w:style w:type="character" w:customStyle="1" w:styleId="WW8Num30z1">
    <w:name w:val="WW8Num30z1"/>
    <w:rPr>
      <w:rFonts w:ascii="Courier New" w:hAnsi="Courier New"/>
    </w:rPr>
  </w:style>
  <w:style w:type="character" w:customStyle="1" w:styleId="WW8Num30z2">
    <w:name w:val="WW8Num30z2"/>
    <w:rPr>
      <w:rFonts w:ascii="Wingdings" w:hAnsi="Wingdings"/>
    </w:rPr>
  </w:style>
  <w:style w:type="character" w:customStyle="1" w:styleId="WW8Num30z3">
    <w:name w:val="WW8Num30z3"/>
    <w:rPr>
      <w:rFonts w:ascii="Symbol" w:hAnsi="Symbol"/>
    </w:rPr>
  </w:style>
  <w:style w:type="character" w:customStyle="1" w:styleId="WW8Num32z0">
    <w:name w:val="WW8Num32z0"/>
    <w:rPr>
      <w:rFonts w:ascii="Times New Roman" w:hAnsi="Times New Roman" w:cs="Times New Roman"/>
    </w:rPr>
  </w:style>
  <w:style w:type="character" w:customStyle="1" w:styleId="WW8Num32z1">
    <w:name w:val="WW8Num32z1"/>
    <w:rPr>
      <w:rFonts w:ascii="Courier New" w:hAnsi="Courier New"/>
    </w:rPr>
  </w:style>
  <w:style w:type="character" w:customStyle="1" w:styleId="WW8Num32z2">
    <w:name w:val="WW8Num32z2"/>
    <w:rPr>
      <w:rFonts w:ascii="Wingdings" w:hAnsi="Wingdings"/>
    </w:rPr>
  </w:style>
  <w:style w:type="character" w:customStyle="1" w:styleId="WW8Num32z3">
    <w:name w:val="WW8Num32z3"/>
    <w:rPr>
      <w:rFonts w:ascii="Symbol" w:hAnsi="Symbol"/>
    </w:rPr>
  </w:style>
  <w:style w:type="character" w:customStyle="1" w:styleId="WW8Num33z0">
    <w:name w:val="WW8Num33z0"/>
    <w:rPr>
      <w:rFonts w:ascii="Wingdings" w:hAnsi="Wingdings"/>
    </w:rPr>
  </w:style>
  <w:style w:type="character" w:customStyle="1" w:styleId="WW8Num33z1">
    <w:name w:val="WW8Num33z1"/>
    <w:rPr>
      <w:rFonts w:ascii="Courier New" w:hAnsi="Courier New"/>
    </w:rPr>
  </w:style>
  <w:style w:type="character" w:customStyle="1" w:styleId="WW8Num33z3">
    <w:name w:val="WW8Num33z3"/>
    <w:rPr>
      <w:rFonts w:ascii="Symbol" w:hAnsi="Symbol"/>
    </w:rPr>
  </w:style>
  <w:style w:type="character" w:customStyle="1" w:styleId="WW8Num34z0">
    <w:name w:val="WW8Num34z0"/>
    <w:rPr>
      <w:rFonts w:ascii="Symbol" w:hAnsi="Symbol"/>
      <w:color w:val="auto"/>
    </w:rPr>
  </w:style>
  <w:style w:type="character" w:customStyle="1" w:styleId="WW8Num35z0">
    <w:name w:val="WW8Num35z0"/>
    <w:rPr>
      <w:rFonts w:ascii="Times New Roman" w:eastAsia="Times New Roman" w:hAnsi="Times New Roman" w:cs="Times New Roman"/>
    </w:rPr>
  </w:style>
  <w:style w:type="character" w:customStyle="1" w:styleId="WW8Num35z1">
    <w:name w:val="WW8Num35z1"/>
    <w:rPr>
      <w:rFonts w:ascii="Symbol" w:hAnsi="Symbol"/>
    </w:rPr>
  </w:style>
  <w:style w:type="character" w:customStyle="1" w:styleId="WW8Num35z2">
    <w:name w:val="WW8Num35z2"/>
    <w:rPr>
      <w:rFonts w:ascii="Wingdings" w:hAnsi="Wingdings"/>
    </w:rPr>
  </w:style>
  <w:style w:type="character" w:customStyle="1" w:styleId="WW8Num35z4">
    <w:name w:val="WW8Num35z4"/>
    <w:rPr>
      <w:rFonts w:ascii="Courier New" w:hAnsi="Courier New"/>
    </w:rPr>
  </w:style>
  <w:style w:type="character" w:customStyle="1" w:styleId="WW8Num36z0">
    <w:name w:val="WW8Num36z0"/>
    <w:rPr>
      <w:rFonts w:ascii="Times New Roman" w:hAnsi="Times New Roman" w:cs="Times New Roman"/>
    </w:rPr>
  </w:style>
  <w:style w:type="character" w:customStyle="1" w:styleId="WW8Num36z1">
    <w:name w:val="WW8Num36z1"/>
    <w:rPr>
      <w:rFonts w:ascii="Courier New" w:hAnsi="Courier New"/>
    </w:rPr>
  </w:style>
  <w:style w:type="character" w:customStyle="1" w:styleId="WW8Num36z2">
    <w:name w:val="WW8Num36z2"/>
    <w:rPr>
      <w:rFonts w:ascii="Wingdings" w:hAnsi="Wingdings"/>
    </w:rPr>
  </w:style>
  <w:style w:type="character" w:customStyle="1" w:styleId="WW8Num36z3">
    <w:name w:val="WW8Num36z3"/>
    <w:rPr>
      <w:rFonts w:ascii="Symbol" w:hAnsi="Symbol"/>
    </w:rPr>
  </w:style>
  <w:style w:type="character" w:customStyle="1" w:styleId="WW8Num37z0">
    <w:name w:val="WW8Num37z0"/>
    <w:rPr>
      <w:rFonts w:ascii="Times New Roman" w:hAnsi="Times New Roman" w:cs="Times New Roman"/>
    </w:rPr>
  </w:style>
  <w:style w:type="character" w:customStyle="1" w:styleId="WW8Num37z1">
    <w:name w:val="WW8Num37z1"/>
    <w:rPr>
      <w:rFonts w:ascii="Courier New" w:hAnsi="Courier New"/>
    </w:rPr>
  </w:style>
  <w:style w:type="character" w:customStyle="1" w:styleId="WW8Num37z2">
    <w:name w:val="WW8Num37z2"/>
    <w:rPr>
      <w:rFonts w:ascii="Wingdings" w:hAnsi="Wingdings"/>
    </w:rPr>
  </w:style>
  <w:style w:type="character" w:customStyle="1" w:styleId="WW8Num37z3">
    <w:name w:val="WW8Num37z3"/>
    <w:rPr>
      <w:rFonts w:ascii="Symbol" w:hAnsi="Symbol"/>
    </w:rPr>
  </w:style>
  <w:style w:type="character" w:customStyle="1" w:styleId="WW8Num38z0">
    <w:name w:val="WW8Num38z0"/>
    <w:rPr>
      <w:rFonts w:ascii="Times New Roman" w:hAnsi="Times New Roman" w:cs="Times New Roman"/>
    </w:rPr>
  </w:style>
  <w:style w:type="character" w:customStyle="1" w:styleId="WW8Num38z1">
    <w:name w:val="WW8Num38z1"/>
    <w:rPr>
      <w:rFonts w:ascii="Courier New" w:hAnsi="Courier New"/>
    </w:rPr>
  </w:style>
  <w:style w:type="character" w:customStyle="1" w:styleId="WW8Num38z2">
    <w:name w:val="WW8Num38z2"/>
    <w:rPr>
      <w:rFonts w:ascii="Wingdings" w:hAnsi="Wingdings"/>
    </w:rPr>
  </w:style>
  <w:style w:type="character" w:customStyle="1" w:styleId="WW8Num38z3">
    <w:name w:val="WW8Num38z3"/>
    <w:rPr>
      <w:rFonts w:ascii="Symbol" w:hAnsi="Symbol"/>
    </w:rPr>
  </w:style>
  <w:style w:type="character" w:customStyle="1" w:styleId="WW8Num39z0">
    <w:name w:val="WW8Num39z0"/>
    <w:rPr>
      <w:rFonts w:ascii="Symbol" w:hAnsi="Symbol"/>
    </w:rPr>
  </w:style>
  <w:style w:type="character" w:customStyle="1" w:styleId="WW8Num39z1">
    <w:name w:val="WW8Num39z1"/>
    <w:rPr>
      <w:rFonts w:ascii="Courier New" w:hAnsi="Courier New"/>
    </w:rPr>
  </w:style>
  <w:style w:type="character" w:customStyle="1" w:styleId="WW8Num39z2">
    <w:name w:val="WW8Num39z2"/>
    <w:rPr>
      <w:rFonts w:ascii="Wingdings" w:hAnsi="Wingdings"/>
    </w:rPr>
  </w:style>
  <w:style w:type="character" w:customStyle="1" w:styleId="WW8Num40z0">
    <w:name w:val="WW8Num40z0"/>
    <w:rPr>
      <w:rFonts w:ascii="Wingdings" w:hAnsi="Wingdings"/>
    </w:rPr>
  </w:style>
  <w:style w:type="character" w:customStyle="1" w:styleId="WW8Num40z1">
    <w:name w:val="WW8Num40z1"/>
    <w:rPr>
      <w:rFonts w:ascii="Courier New" w:hAnsi="Courier New"/>
    </w:rPr>
  </w:style>
  <w:style w:type="character" w:customStyle="1" w:styleId="WW8Num40z3">
    <w:name w:val="WW8Num40z3"/>
    <w:rPr>
      <w:rFonts w:ascii="Symbol" w:hAnsi="Symbol"/>
    </w:rPr>
  </w:style>
  <w:style w:type="character" w:customStyle="1" w:styleId="WW8Num41z0">
    <w:name w:val="WW8Num41z0"/>
    <w:rPr>
      <w:rFonts w:ascii="Times New Roman" w:eastAsia="Times New Roman" w:hAnsi="Times New Roman" w:cs="Times New Roman"/>
    </w:rPr>
  </w:style>
  <w:style w:type="character" w:customStyle="1" w:styleId="WW8Num41z1">
    <w:name w:val="WW8Num41z1"/>
    <w:rPr>
      <w:rFonts w:ascii="Courier New" w:hAnsi="Courier New"/>
    </w:rPr>
  </w:style>
  <w:style w:type="character" w:customStyle="1" w:styleId="WW8Num41z2">
    <w:name w:val="WW8Num41z2"/>
    <w:rPr>
      <w:rFonts w:ascii="Wingdings" w:hAnsi="Wingdings"/>
    </w:rPr>
  </w:style>
  <w:style w:type="character" w:customStyle="1" w:styleId="WW8Num41z3">
    <w:name w:val="WW8Num41z3"/>
    <w:rPr>
      <w:rFonts w:ascii="Symbol" w:hAnsi="Symbol"/>
    </w:rPr>
  </w:style>
  <w:style w:type="character" w:customStyle="1" w:styleId="WW8Num42z0">
    <w:name w:val="WW8Num42z0"/>
    <w:rPr>
      <w:rFonts w:ascii="Wingdings" w:hAnsi="Wingdings"/>
    </w:rPr>
  </w:style>
  <w:style w:type="character" w:customStyle="1" w:styleId="WW8Num42z1">
    <w:name w:val="WW8Num42z1"/>
    <w:rPr>
      <w:rFonts w:ascii="Courier New" w:hAnsi="Courier New" w:cs="Courier New"/>
    </w:rPr>
  </w:style>
  <w:style w:type="character" w:customStyle="1" w:styleId="WW8Num42z3">
    <w:name w:val="WW8Num42z3"/>
    <w:rPr>
      <w:rFonts w:ascii="Symbol" w:hAnsi="Symbol"/>
    </w:rPr>
  </w:style>
  <w:style w:type="character" w:customStyle="1" w:styleId="WW8Num43z0">
    <w:name w:val="WW8Num43z0"/>
    <w:rPr>
      <w:rFonts w:ascii="Times New Roman" w:hAnsi="Times New Roman" w:cs="Times New Roman"/>
    </w:rPr>
  </w:style>
  <w:style w:type="character" w:customStyle="1" w:styleId="WW8Num43z1">
    <w:name w:val="WW8Num43z1"/>
    <w:rPr>
      <w:rFonts w:ascii="Courier New" w:hAnsi="Courier New"/>
    </w:rPr>
  </w:style>
  <w:style w:type="character" w:customStyle="1" w:styleId="WW8Num43z2">
    <w:name w:val="WW8Num43z2"/>
    <w:rPr>
      <w:rFonts w:ascii="Wingdings" w:hAnsi="Wingdings"/>
    </w:rPr>
  </w:style>
  <w:style w:type="character" w:customStyle="1" w:styleId="WW8Num43z3">
    <w:name w:val="WW8Num43z3"/>
    <w:rPr>
      <w:rFonts w:ascii="Symbol" w:hAnsi="Symbol"/>
    </w:rPr>
  </w:style>
  <w:style w:type="character" w:customStyle="1" w:styleId="WW8Num44z0">
    <w:name w:val="WW8Num44z0"/>
    <w:rPr>
      <w:rFonts w:ascii="Times New Roman" w:hAnsi="Times New Roman" w:cs="Times New Roman"/>
    </w:rPr>
  </w:style>
  <w:style w:type="character" w:customStyle="1" w:styleId="WW8Num44z1">
    <w:name w:val="WW8Num44z1"/>
    <w:rPr>
      <w:rFonts w:ascii="Courier New" w:hAnsi="Courier New"/>
    </w:rPr>
  </w:style>
  <w:style w:type="character" w:customStyle="1" w:styleId="WW8Num44z2">
    <w:name w:val="WW8Num44z2"/>
    <w:rPr>
      <w:rFonts w:ascii="Wingdings" w:hAnsi="Wingdings"/>
    </w:rPr>
  </w:style>
  <w:style w:type="character" w:customStyle="1" w:styleId="WW8Num44z3">
    <w:name w:val="WW8Num44z3"/>
    <w:rPr>
      <w:rFonts w:ascii="Symbol" w:hAnsi="Symbol"/>
    </w:rPr>
  </w:style>
  <w:style w:type="character" w:customStyle="1" w:styleId="WW8Num46z0">
    <w:name w:val="WW8Num46z0"/>
    <w:rPr>
      <w:rFonts w:ascii="Wingdings" w:hAnsi="Wingdings"/>
    </w:rPr>
  </w:style>
  <w:style w:type="character" w:customStyle="1" w:styleId="WW8Num46z1">
    <w:name w:val="WW8Num46z1"/>
    <w:rPr>
      <w:rFonts w:ascii="Times New Roman" w:hAnsi="Times New Roman" w:cs="Times New Roman"/>
    </w:rPr>
  </w:style>
  <w:style w:type="character" w:customStyle="1" w:styleId="WW8Num46z3">
    <w:name w:val="WW8Num46z3"/>
    <w:rPr>
      <w:rFonts w:ascii="Symbol" w:hAnsi="Symbol"/>
    </w:rPr>
  </w:style>
  <w:style w:type="character" w:customStyle="1" w:styleId="WW8Num46z4">
    <w:name w:val="WW8Num46z4"/>
    <w:rPr>
      <w:rFonts w:ascii="Courier New" w:hAnsi="Courier New"/>
    </w:rPr>
  </w:style>
  <w:style w:type="character" w:customStyle="1" w:styleId="WW8Num47z1">
    <w:name w:val="WW8Num47z1"/>
    <w:rPr>
      <w:rFonts w:ascii="Symbol" w:eastAsia="Times New Roman" w:hAnsi="Symbol" w:cs="Times New Roman"/>
    </w:rPr>
  </w:style>
  <w:style w:type="character" w:customStyle="1" w:styleId="WW8Num47z2">
    <w:name w:val="WW8Num47z2"/>
    <w:rPr>
      <w:rFonts w:ascii="Wingdings" w:hAnsi="Wingdings"/>
    </w:rPr>
  </w:style>
  <w:style w:type="character" w:customStyle="1" w:styleId="WW8Num47z3">
    <w:name w:val="WW8Num47z3"/>
    <w:rPr>
      <w:rFonts w:ascii="Symbol" w:hAnsi="Symbol"/>
    </w:rPr>
  </w:style>
  <w:style w:type="character" w:customStyle="1" w:styleId="WW8Num47z4">
    <w:name w:val="WW8Num47z4"/>
    <w:rPr>
      <w:rFonts w:ascii="Courier New" w:hAnsi="Courier New"/>
    </w:rPr>
  </w:style>
  <w:style w:type="character" w:customStyle="1" w:styleId="WW8Num48z0">
    <w:name w:val="WW8Num48z0"/>
    <w:rPr>
      <w:rFonts w:ascii="Times New Roman" w:eastAsia="Times New Roman" w:hAnsi="Times New Roman" w:cs="Times New Roman"/>
    </w:rPr>
  </w:style>
  <w:style w:type="character" w:customStyle="1" w:styleId="WW8Num48z1">
    <w:name w:val="WW8Num48z1"/>
    <w:rPr>
      <w:rFonts w:ascii="Courier New" w:hAnsi="Courier New"/>
    </w:rPr>
  </w:style>
  <w:style w:type="character" w:customStyle="1" w:styleId="WW8Num48z2">
    <w:name w:val="WW8Num48z2"/>
    <w:rPr>
      <w:rFonts w:ascii="Wingdings" w:hAnsi="Wingdings"/>
    </w:rPr>
  </w:style>
  <w:style w:type="character" w:customStyle="1" w:styleId="WW8Num48z3">
    <w:name w:val="WW8Num48z3"/>
    <w:rPr>
      <w:rFonts w:ascii="Symbol" w:hAnsi="Symbol"/>
    </w:rPr>
  </w:style>
  <w:style w:type="character" w:customStyle="1" w:styleId="WW8Num49z0">
    <w:name w:val="WW8Num49z0"/>
    <w:rPr>
      <w:rFonts w:ascii="Wingdings" w:hAnsi="Wingdings"/>
    </w:rPr>
  </w:style>
  <w:style w:type="character" w:customStyle="1" w:styleId="WW8Num49z1">
    <w:name w:val="WW8Num49z1"/>
    <w:rPr>
      <w:rFonts w:ascii="Courier New" w:hAnsi="Courier New"/>
    </w:rPr>
  </w:style>
  <w:style w:type="character" w:customStyle="1" w:styleId="WW8Num49z3">
    <w:name w:val="WW8Num49z3"/>
    <w:rPr>
      <w:rFonts w:ascii="Symbol" w:hAnsi="Symbol"/>
    </w:rPr>
  </w:style>
  <w:style w:type="character" w:customStyle="1" w:styleId="WW8Num51z0">
    <w:name w:val="WW8Num51z0"/>
    <w:rPr>
      <w:rFonts w:ascii="Wingdings" w:hAnsi="Wingdings"/>
    </w:rPr>
  </w:style>
  <w:style w:type="character" w:customStyle="1" w:styleId="WW8Num51z1">
    <w:name w:val="WW8Num51z1"/>
    <w:rPr>
      <w:rFonts w:ascii="Courier New" w:hAnsi="Courier New"/>
    </w:rPr>
  </w:style>
  <w:style w:type="character" w:customStyle="1" w:styleId="WW8Num51z3">
    <w:name w:val="WW8Num51z3"/>
    <w:rPr>
      <w:rFonts w:ascii="Symbol" w:hAnsi="Symbol"/>
    </w:rPr>
  </w:style>
  <w:style w:type="character" w:customStyle="1" w:styleId="WW8Num52z0">
    <w:name w:val="WW8Num52z0"/>
    <w:rPr>
      <w:rFonts w:ascii="Symbol" w:hAnsi="Symbol"/>
      <w:color w:val="auto"/>
      <w:sz w:val="16"/>
    </w:rPr>
  </w:style>
  <w:style w:type="character" w:customStyle="1" w:styleId="WW8Num52z1">
    <w:name w:val="WW8Num52z1"/>
    <w:rPr>
      <w:rFonts w:ascii="Courier New" w:hAnsi="Courier New"/>
    </w:rPr>
  </w:style>
  <w:style w:type="character" w:customStyle="1" w:styleId="WW8Num52z2">
    <w:name w:val="WW8Num52z2"/>
    <w:rPr>
      <w:rFonts w:ascii="Wingdings" w:hAnsi="Wingdings"/>
    </w:rPr>
  </w:style>
  <w:style w:type="character" w:customStyle="1" w:styleId="WW8Num52z3">
    <w:name w:val="WW8Num52z3"/>
    <w:rPr>
      <w:rFonts w:ascii="Symbol" w:hAnsi="Symbol"/>
    </w:rPr>
  </w:style>
  <w:style w:type="character" w:customStyle="1" w:styleId="WW8Num53z0">
    <w:name w:val="WW8Num53z0"/>
    <w:rPr>
      <w:rFonts w:ascii="Wingdings" w:hAnsi="Wingdings"/>
    </w:rPr>
  </w:style>
  <w:style w:type="character" w:customStyle="1" w:styleId="WW8Num53z1">
    <w:name w:val="WW8Num53z1"/>
    <w:rPr>
      <w:rFonts w:ascii="Courier New" w:hAnsi="Courier New"/>
    </w:rPr>
  </w:style>
  <w:style w:type="character" w:customStyle="1" w:styleId="WW8Num53z3">
    <w:name w:val="WW8Num53z3"/>
    <w:rPr>
      <w:rFonts w:ascii="Symbol" w:hAnsi="Symbol"/>
    </w:rPr>
  </w:style>
  <w:style w:type="character" w:customStyle="1" w:styleId="WW8Num54z0">
    <w:name w:val="WW8Num54z0"/>
    <w:rPr>
      <w:rFonts w:ascii="Symbol" w:hAnsi="Symbol"/>
      <w:color w:val="auto"/>
    </w:rPr>
  </w:style>
  <w:style w:type="character" w:customStyle="1" w:styleId="WW8Num55z0">
    <w:name w:val="WW8Num55z0"/>
    <w:rPr>
      <w:rFonts w:ascii="Wingdings" w:hAnsi="Wingdings"/>
    </w:rPr>
  </w:style>
  <w:style w:type="character" w:customStyle="1" w:styleId="WW8Num55z1">
    <w:name w:val="WW8Num55z1"/>
    <w:rPr>
      <w:rFonts w:ascii="Courier New" w:hAnsi="Courier New"/>
    </w:rPr>
  </w:style>
  <w:style w:type="character" w:customStyle="1" w:styleId="WW8Num55z3">
    <w:name w:val="WW8Num55z3"/>
    <w:rPr>
      <w:rFonts w:ascii="Symbol" w:hAnsi="Symbol"/>
    </w:rPr>
  </w:style>
  <w:style w:type="character" w:customStyle="1" w:styleId="WW8Num57z0">
    <w:name w:val="WW8Num57z0"/>
    <w:rPr>
      <w:rFonts w:ascii="Symbol" w:hAnsi="Symbol"/>
    </w:rPr>
  </w:style>
  <w:style w:type="character" w:customStyle="1" w:styleId="WW8Num57z1">
    <w:name w:val="WW8Num57z1"/>
    <w:rPr>
      <w:rFonts w:ascii="Courier New" w:hAnsi="Courier New" w:cs="Comic Sans MS"/>
    </w:rPr>
  </w:style>
  <w:style w:type="character" w:customStyle="1" w:styleId="WW8Num57z2">
    <w:name w:val="WW8Num57z2"/>
    <w:rPr>
      <w:rFonts w:ascii="Wingdings" w:hAnsi="Wingdings"/>
    </w:rPr>
  </w:style>
  <w:style w:type="character" w:customStyle="1" w:styleId="WW8Num59z0">
    <w:name w:val="WW8Num59z0"/>
    <w:rPr>
      <w:rFonts w:ascii="Wingdings" w:hAnsi="Wingdings"/>
      <w:color w:val="008080"/>
    </w:rPr>
  </w:style>
  <w:style w:type="character" w:customStyle="1" w:styleId="WW8Num59z1">
    <w:name w:val="WW8Num59z1"/>
    <w:rPr>
      <w:rFonts w:ascii="Courier New" w:hAnsi="Courier New"/>
    </w:rPr>
  </w:style>
  <w:style w:type="character" w:customStyle="1" w:styleId="WW8Num59z2">
    <w:name w:val="WW8Num59z2"/>
    <w:rPr>
      <w:rFonts w:ascii="Wingdings" w:hAnsi="Wingdings"/>
    </w:rPr>
  </w:style>
  <w:style w:type="character" w:customStyle="1" w:styleId="WW8Num59z3">
    <w:name w:val="WW8Num59z3"/>
    <w:rPr>
      <w:rFonts w:ascii="Symbol" w:hAnsi="Symbol"/>
    </w:rPr>
  </w:style>
  <w:style w:type="character" w:customStyle="1" w:styleId="WW8Num60z0">
    <w:name w:val="WW8Num60z0"/>
    <w:rPr>
      <w:rFonts w:ascii="Wingdings" w:hAnsi="Wingdings"/>
    </w:rPr>
  </w:style>
  <w:style w:type="character" w:customStyle="1" w:styleId="WW8Num63z0">
    <w:name w:val="WW8Num63z0"/>
    <w:rPr>
      <w:rFonts w:ascii="Symbol" w:hAnsi="Symbol"/>
      <w:color w:val="auto"/>
    </w:rPr>
  </w:style>
  <w:style w:type="character" w:customStyle="1" w:styleId="WW8Num64z0">
    <w:name w:val="WW8Num64z0"/>
    <w:rPr>
      <w:rFonts w:ascii="Wingdings" w:hAnsi="Wingdings"/>
    </w:rPr>
  </w:style>
  <w:style w:type="character" w:customStyle="1" w:styleId="WW8Num64z1">
    <w:name w:val="WW8Num64z1"/>
    <w:rPr>
      <w:rFonts w:ascii="Courier New" w:hAnsi="Courier New"/>
    </w:rPr>
  </w:style>
  <w:style w:type="character" w:customStyle="1" w:styleId="WW8Num64z3">
    <w:name w:val="WW8Num64z3"/>
    <w:rPr>
      <w:rFonts w:ascii="Symbol" w:hAnsi="Symbol"/>
    </w:rPr>
  </w:style>
  <w:style w:type="character" w:customStyle="1" w:styleId="WW8Num65z0">
    <w:name w:val="WW8Num65z0"/>
    <w:rPr>
      <w:rFonts w:ascii="Times New Roman" w:hAnsi="Times New Roman" w:cs="Times New Roman"/>
    </w:rPr>
  </w:style>
  <w:style w:type="character" w:customStyle="1" w:styleId="WW8Num65z1">
    <w:name w:val="WW8Num65z1"/>
    <w:rPr>
      <w:rFonts w:ascii="Courier New" w:hAnsi="Courier New"/>
    </w:rPr>
  </w:style>
  <w:style w:type="character" w:customStyle="1" w:styleId="WW8Num65z2">
    <w:name w:val="WW8Num65z2"/>
    <w:rPr>
      <w:rFonts w:ascii="Wingdings" w:hAnsi="Wingdings"/>
    </w:rPr>
  </w:style>
  <w:style w:type="character" w:customStyle="1" w:styleId="WW8Num65z3">
    <w:name w:val="WW8Num65z3"/>
    <w:rPr>
      <w:rFonts w:ascii="Symbol" w:hAnsi="Symbol"/>
    </w:rPr>
  </w:style>
  <w:style w:type="character" w:customStyle="1" w:styleId="WW8Num66z0">
    <w:name w:val="WW8Num66z0"/>
    <w:rPr>
      <w:rFonts w:ascii="Times New Roman" w:hAnsi="Times New Roman" w:cs="Times New Roman"/>
    </w:rPr>
  </w:style>
  <w:style w:type="character" w:customStyle="1" w:styleId="WW8Num66z1">
    <w:name w:val="WW8Num66z1"/>
    <w:rPr>
      <w:rFonts w:ascii="Comic Sans MS" w:hAnsi="Comic Sans MS"/>
      <w:b/>
      <w:color w:val="FFFFFF"/>
    </w:rPr>
  </w:style>
  <w:style w:type="character" w:customStyle="1" w:styleId="WW8Num66z2">
    <w:name w:val="WW8Num66z2"/>
    <w:rPr>
      <w:rFonts w:ascii="Wingdings" w:hAnsi="Wingdings"/>
    </w:rPr>
  </w:style>
  <w:style w:type="character" w:customStyle="1" w:styleId="WW8Num66z3">
    <w:name w:val="WW8Num66z3"/>
    <w:rPr>
      <w:rFonts w:ascii="Symbol" w:hAnsi="Symbol"/>
    </w:rPr>
  </w:style>
  <w:style w:type="character" w:customStyle="1" w:styleId="WW8Num66z4">
    <w:name w:val="WW8Num66z4"/>
    <w:rPr>
      <w:rFonts w:ascii="Courier New" w:hAnsi="Courier New"/>
    </w:rPr>
  </w:style>
  <w:style w:type="character" w:customStyle="1" w:styleId="WW8Num67z0">
    <w:name w:val="WW8Num67z0"/>
    <w:rPr>
      <w:rFonts w:ascii="Wingdings" w:hAnsi="Wingdings"/>
      <w:sz w:val="16"/>
    </w:rPr>
  </w:style>
  <w:style w:type="character" w:customStyle="1" w:styleId="WW8Num69z0">
    <w:name w:val="WW8Num69z0"/>
    <w:rPr>
      <w:rFonts w:ascii="Wingdings" w:hAnsi="Wingdings"/>
    </w:rPr>
  </w:style>
  <w:style w:type="character" w:customStyle="1" w:styleId="WW8Num69z1">
    <w:name w:val="WW8Num69z1"/>
    <w:rPr>
      <w:rFonts w:ascii="Courier New" w:hAnsi="Courier New"/>
    </w:rPr>
  </w:style>
  <w:style w:type="character" w:customStyle="1" w:styleId="WW8Num69z3">
    <w:name w:val="WW8Num69z3"/>
    <w:rPr>
      <w:rFonts w:ascii="Symbol" w:hAnsi="Symbol"/>
    </w:rPr>
  </w:style>
  <w:style w:type="character" w:customStyle="1" w:styleId="WW8Num70z0">
    <w:name w:val="WW8Num70z0"/>
    <w:rPr>
      <w:rFonts w:ascii="Times New Roman" w:hAnsi="Times New Roman" w:cs="Times New Roman"/>
    </w:rPr>
  </w:style>
  <w:style w:type="character" w:customStyle="1" w:styleId="WW8Num70z1">
    <w:name w:val="WW8Num70z1"/>
    <w:rPr>
      <w:rFonts w:ascii="Courier New" w:hAnsi="Courier New"/>
    </w:rPr>
  </w:style>
  <w:style w:type="character" w:customStyle="1" w:styleId="WW8Num70z2">
    <w:name w:val="WW8Num70z2"/>
    <w:rPr>
      <w:rFonts w:ascii="Wingdings" w:hAnsi="Wingdings"/>
    </w:rPr>
  </w:style>
  <w:style w:type="character" w:customStyle="1" w:styleId="WW8Num70z3">
    <w:name w:val="WW8Num70z3"/>
    <w:rPr>
      <w:rFonts w:ascii="Symbol" w:hAnsi="Symbol"/>
    </w:rPr>
  </w:style>
  <w:style w:type="character" w:customStyle="1" w:styleId="WW8Num71z0">
    <w:name w:val="WW8Num71z0"/>
    <w:rPr>
      <w:rFonts w:ascii="Times New Roman" w:hAnsi="Times New Roman" w:cs="Times New Roman"/>
    </w:rPr>
  </w:style>
  <w:style w:type="character" w:customStyle="1" w:styleId="WW8Num71z1">
    <w:name w:val="WW8Num71z1"/>
    <w:rPr>
      <w:rFonts w:ascii="Courier New" w:hAnsi="Courier New"/>
    </w:rPr>
  </w:style>
  <w:style w:type="character" w:customStyle="1" w:styleId="WW8Num71z2">
    <w:name w:val="WW8Num71z2"/>
    <w:rPr>
      <w:rFonts w:ascii="Wingdings" w:hAnsi="Wingdings"/>
    </w:rPr>
  </w:style>
  <w:style w:type="character" w:customStyle="1" w:styleId="WW8Num71z3">
    <w:name w:val="WW8Num71z3"/>
    <w:rPr>
      <w:rFonts w:ascii="Symbol" w:hAnsi="Symbol"/>
    </w:rPr>
  </w:style>
  <w:style w:type="character" w:customStyle="1" w:styleId="WW8Num72z0">
    <w:name w:val="WW8Num72z0"/>
    <w:rPr>
      <w:rFonts w:ascii="Wingdings" w:hAnsi="Wingdings"/>
    </w:rPr>
  </w:style>
  <w:style w:type="character" w:customStyle="1" w:styleId="WW8Num72z1">
    <w:name w:val="WW8Num72z1"/>
    <w:rPr>
      <w:rFonts w:ascii="Courier New" w:hAnsi="Courier New"/>
    </w:rPr>
  </w:style>
  <w:style w:type="character" w:customStyle="1" w:styleId="WW8Num72z3">
    <w:name w:val="WW8Num72z3"/>
    <w:rPr>
      <w:rFonts w:ascii="Symbol" w:hAnsi="Symbol"/>
    </w:rPr>
  </w:style>
  <w:style w:type="character" w:customStyle="1" w:styleId="WW8Num73z0">
    <w:name w:val="WW8Num73z0"/>
    <w:rPr>
      <w:rFonts w:ascii="Wingdings" w:hAnsi="Wingdings"/>
    </w:rPr>
  </w:style>
  <w:style w:type="character" w:customStyle="1" w:styleId="WW8Num73z1">
    <w:name w:val="WW8Num73z1"/>
    <w:rPr>
      <w:rFonts w:ascii="Courier New" w:hAnsi="Courier New"/>
    </w:rPr>
  </w:style>
  <w:style w:type="character" w:customStyle="1" w:styleId="WW8Num73z3">
    <w:name w:val="WW8Num73z3"/>
    <w:rPr>
      <w:rFonts w:ascii="Symbol" w:hAnsi="Symbol"/>
    </w:rPr>
  </w:style>
  <w:style w:type="character" w:customStyle="1" w:styleId="WW8Num74z0">
    <w:name w:val="WW8Num74z0"/>
    <w:rPr>
      <w:rFonts w:ascii="Times New Roman" w:hAnsi="Times New Roman" w:cs="Times New Roman"/>
    </w:rPr>
  </w:style>
  <w:style w:type="character" w:customStyle="1" w:styleId="WW8Num74z1">
    <w:name w:val="WW8Num74z1"/>
    <w:rPr>
      <w:rFonts w:ascii="Courier New" w:hAnsi="Courier New"/>
    </w:rPr>
  </w:style>
  <w:style w:type="character" w:customStyle="1" w:styleId="WW8Num74z2">
    <w:name w:val="WW8Num74z2"/>
    <w:rPr>
      <w:rFonts w:ascii="Wingdings" w:hAnsi="Wingdings"/>
    </w:rPr>
  </w:style>
  <w:style w:type="character" w:customStyle="1" w:styleId="WW8Num74z3">
    <w:name w:val="WW8Num74z3"/>
    <w:rPr>
      <w:rFonts w:ascii="Symbol" w:hAnsi="Symbol"/>
    </w:rPr>
  </w:style>
  <w:style w:type="character" w:customStyle="1" w:styleId="WW8Num75z0">
    <w:name w:val="WW8Num75z0"/>
    <w:rPr>
      <w:b w:val="0"/>
    </w:rPr>
  </w:style>
  <w:style w:type="character" w:customStyle="1" w:styleId="WW8Num76z0">
    <w:name w:val="WW8Num76z0"/>
    <w:rPr>
      <w:sz w:val="16"/>
    </w:rPr>
  </w:style>
  <w:style w:type="character" w:customStyle="1" w:styleId="WW8Num76z1">
    <w:name w:val="WW8Num76z1"/>
    <w:rPr>
      <w:rFonts w:ascii="Courier New" w:hAnsi="Courier New"/>
    </w:rPr>
  </w:style>
  <w:style w:type="character" w:customStyle="1" w:styleId="WW8Num76z2">
    <w:name w:val="WW8Num76z2"/>
    <w:rPr>
      <w:rFonts w:ascii="Wingdings" w:hAnsi="Wingdings"/>
    </w:rPr>
  </w:style>
  <w:style w:type="character" w:customStyle="1" w:styleId="WW8Num76z3">
    <w:name w:val="WW8Num76z3"/>
    <w:rPr>
      <w:rFonts w:ascii="Symbol" w:hAnsi="Symbol"/>
    </w:rPr>
  </w:style>
  <w:style w:type="character" w:customStyle="1" w:styleId="WW8Num77z0">
    <w:name w:val="WW8Num77z0"/>
    <w:rPr>
      <w:rFonts w:ascii="Symbol" w:hAnsi="Symbol"/>
    </w:rPr>
  </w:style>
  <w:style w:type="character" w:customStyle="1" w:styleId="WW8Num78z0">
    <w:name w:val="WW8Num78z0"/>
    <w:rPr>
      <w:rFonts w:ascii="Times New Roman" w:eastAsia="Times New Roman" w:hAnsi="Times New Roman" w:cs="Times New Roman"/>
    </w:rPr>
  </w:style>
  <w:style w:type="character" w:customStyle="1" w:styleId="WW8Num78z1">
    <w:name w:val="WW8Num78z1"/>
    <w:rPr>
      <w:rFonts w:ascii="Courier New" w:hAnsi="Courier New"/>
    </w:rPr>
  </w:style>
  <w:style w:type="character" w:customStyle="1" w:styleId="WW8Num78z2">
    <w:name w:val="WW8Num78z2"/>
    <w:rPr>
      <w:rFonts w:ascii="Wingdings" w:hAnsi="Wingdings"/>
    </w:rPr>
  </w:style>
  <w:style w:type="character" w:customStyle="1" w:styleId="WW8Num78z3">
    <w:name w:val="WW8Num78z3"/>
    <w:rPr>
      <w:rFonts w:ascii="Symbol" w:hAnsi="Symbol"/>
    </w:rPr>
  </w:style>
  <w:style w:type="character" w:customStyle="1" w:styleId="WW8Num79z0">
    <w:name w:val="WW8Num79z0"/>
    <w:rPr>
      <w:u w:val="none"/>
    </w:rPr>
  </w:style>
  <w:style w:type="character" w:customStyle="1" w:styleId="WW8Num80z0">
    <w:name w:val="WW8Num80z0"/>
    <w:rPr>
      <w:rFonts w:ascii="Times New Roman" w:hAnsi="Times New Roman" w:cs="Times New Roman"/>
    </w:rPr>
  </w:style>
  <w:style w:type="character" w:customStyle="1" w:styleId="WW8Num80z1">
    <w:name w:val="WW8Num80z1"/>
    <w:rPr>
      <w:rFonts w:ascii="Courier New" w:hAnsi="Courier New"/>
    </w:rPr>
  </w:style>
  <w:style w:type="character" w:customStyle="1" w:styleId="WW8Num80z2">
    <w:name w:val="WW8Num80z2"/>
    <w:rPr>
      <w:rFonts w:ascii="Wingdings" w:hAnsi="Wingdings"/>
    </w:rPr>
  </w:style>
  <w:style w:type="character" w:customStyle="1" w:styleId="WW8Num80z3">
    <w:name w:val="WW8Num80z3"/>
    <w:rPr>
      <w:rFonts w:ascii="Symbol" w:hAnsi="Symbol"/>
    </w:rPr>
  </w:style>
  <w:style w:type="character" w:customStyle="1" w:styleId="WW8Num81z0">
    <w:name w:val="WW8Num81z0"/>
    <w:rPr>
      <w:rFonts w:ascii="Times New Roman" w:hAnsi="Times New Roman" w:cs="Times New Roman"/>
    </w:rPr>
  </w:style>
  <w:style w:type="character" w:customStyle="1" w:styleId="WW8Num81z1">
    <w:name w:val="WW8Num81z1"/>
    <w:rPr>
      <w:rFonts w:ascii="Courier New" w:hAnsi="Courier New"/>
    </w:rPr>
  </w:style>
  <w:style w:type="character" w:customStyle="1" w:styleId="WW8Num81z2">
    <w:name w:val="WW8Num81z2"/>
    <w:rPr>
      <w:rFonts w:ascii="Wingdings" w:hAnsi="Wingdings"/>
    </w:rPr>
  </w:style>
  <w:style w:type="character" w:customStyle="1" w:styleId="WW8Num81z3">
    <w:name w:val="WW8Num81z3"/>
    <w:rPr>
      <w:rFonts w:ascii="Symbol" w:hAnsi="Symbol"/>
    </w:rPr>
  </w:style>
  <w:style w:type="character" w:customStyle="1" w:styleId="WW8Num82z0">
    <w:name w:val="WW8Num82z0"/>
    <w:rPr>
      <w:rFonts w:ascii="Times New Roman" w:hAnsi="Times New Roman"/>
    </w:rPr>
  </w:style>
  <w:style w:type="character" w:customStyle="1" w:styleId="WW8Num83z1">
    <w:name w:val="WW8Num83z1"/>
    <w:rPr>
      <w:rFonts w:ascii="Times New Roman" w:hAnsi="Times New Roman" w:cs="Times New Roman"/>
    </w:rPr>
  </w:style>
  <w:style w:type="character" w:customStyle="1" w:styleId="WW8Num85z0">
    <w:name w:val="WW8Num85z0"/>
    <w:rPr>
      <w:rFonts w:ascii="Wingdings" w:hAnsi="Wingdings"/>
      <w:color w:val="008080"/>
    </w:rPr>
  </w:style>
  <w:style w:type="character" w:customStyle="1" w:styleId="WW8Num85z1">
    <w:name w:val="WW8Num85z1"/>
    <w:rPr>
      <w:rFonts w:ascii="Courier New" w:hAnsi="Courier New"/>
    </w:rPr>
  </w:style>
  <w:style w:type="character" w:customStyle="1" w:styleId="WW8Num85z2">
    <w:name w:val="WW8Num85z2"/>
    <w:rPr>
      <w:rFonts w:ascii="Wingdings" w:hAnsi="Wingdings"/>
    </w:rPr>
  </w:style>
  <w:style w:type="character" w:customStyle="1" w:styleId="WW8Num85z3">
    <w:name w:val="WW8Num85z3"/>
    <w:rPr>
      <w:rFonts w:ascii="Symbol" w:hAnsi="Symbol"/>
    </w:rPr>
  </w:style>
  <w:style w:type="character" w:customStyle="1" w:styleId="WW8Num86z0">
    <w:name w:val="WW8Num86z0"/>
    <w:rPr>
      <w:rFonts w:ascii="Times New Roman" w:hAnsi="Times New Roman" w:cs="Times New Roman"/>
    </w:rPr>
  </w:style>
  <w:style w:type="character" w:customStyle="1" w:styleId="WW8Num86z1">
    <w:name w:val="WW8Num86z1"/>
    <w:rPr>
      <w:rFonts w:ascii="Courier New" w:hAnsi="Courier New"/>
    </w:rPr>
  </w:style>
  <w:style w:type="character" w:customStyle="1" w:styleId="WW8Num86z2">
    <w:name w:val="WW8Num86z2"/>
    <w:rPr>
      <w:rFonts w:ascii="Wingdings" w:hAnsi="Wingdings"/>
    </w:rPr>
  </w:style>
  <w:style w:type="character" w:customStyle="1" w:styleId="WW8Num86z3">
    <w:name w:val="WW8Num86z3"/>
    <w:rPr>
      <w:rFonts w:ascii="Symbol" w:hAnsi="Symbol"/>
    </w:rPr>
  </w:style>
  <w:style w:type="character" w:customStyle="1" w:styleId="WW8Num87z0">
    <w:name w:val="WW8Num87z0"/>
    <w:rPr>
      <w:rFonts w:ascii="Wingdings" w:hAnsi="Wingdings"/>
    </w:rPr>
  </w:style>
  <w:style w:type="character" w:customStyle="1" w:styleId="WW8Num88z0">
    <w:name w:val="WW8Num88z0"/>
    <w:rPr>
      <w:rFonts w:ascii="Symbol" w:hAnsi="Symbol"/>
    </w:rPr>
  </w:style>
  <w:style w:type="character" w:customStyle="1" w:styleId="WW8Num88z1">
    <w:name w:val="WW8Num88z1"/>
    <w:rPr>
      <w:rFonts w:ascii="Courier New" w:hAnsi="Courier New"/>
    </w:rPr>
  </w:style>
  <w:style w:type="character" w:customStyle="1" w:styleId="WW8Num88z2">
    <w:name w:val="WW8Num88z2"/>
    <w:rPr>
      <w:rFonts w:ascii="Wingdings" w:hAnsi="Wingdings"/>
    </w:rPr>
  </w:style>
  <w:style w:type="character" w:customStyle="1" w:styleId="WW8Num89z0">
    <w:name w:val="WW8Num89z0"/>
    <w:rPr>
      <w:rFonts w:ascii="Times New Roman" w:hAnsi="Times New Roman" w:cs="Times New Roman"/>
    </w:rPr>
  </w:style>
  <w:style w:type="character" w:customStyle="1" w:styleId="WW8Num89z1">
    <w:name w:val="WW8Num89z1"/>
    <w:rPr>
      <w:rFonts w:ascii="Courier New" w:hAnsi="Courier New"/>
    </w:rPr>
  </w:style>
  <w:style w:type="character" w:customStyle="1" w:styleId="WW8Num89z2">
    <w:name w:val="WW8Num89z2"/>
    <w:rPr>
      <w:rFonts w:ascii="Wingdings" w:hAnsi="Wingdings"/>
    </w:rPr>
  </w:style>
  <w:style w:type="character" w:customStyle="1" w:styleId="WW8Num89z3">
    <w:name w:val="WW8Num89z3"/>
    <w:rPr>
      <w:rFonts w:ascii="Symbol" w:hAnsi="Symbol"/>
    </w:rPr>
  </w:style>
  <w:style w:type="character" w:customStyle="1" w:styleId="WW8Num90z0">
    <w:name w:val="WW8Num90z0"/>
    <w:rPr>
      <w:rFonts w:ascii="Times New Roman" w:hAnsi="Times New Roman" w:cs="Times New Roman"/>
    </w:rPr>
  </w:style>
  <w:style w:type="character" w:customStyle="1" w:styleId="WW8Num90z1">
    <w:name w:val="WW8Num90z1"/>
    <w:rPr>
      <w:rFonts w:ascii="Times New Roman" w:eastAsia="Times New Roman" w:hAnsi="Times New Roman" w:cs="Times New Roman"/>
    </w:rPr>
  </w:style>
  <w:style w:type="character" w:customStyle="1" w:styleId="WW8Num90z2">
    <w:name w:val="WW8Num90z2"/>
    <w:rPr>
      <w:rFonts w:ascii="Wingdings" w:hAnsi="Wingdings"/>
    </w:rPr>
  </w:style>
  <w:style w:type="character" w:customStyle="1" w:styleId="WW8Num90z3">
    <w:name w:val="WW8Num90z3"/>
    <w:rPr>
      <w:rFonts w:ascii="Symbol" w:hAnsi="Symbol"/>
    </w:rPr>
  </w:style>
  <w:style w:type="character" w:customStyle="1" w:styleId="WW8Num90z4">
    <w:name w:val="WW8Num90z4"/>
    <w:rPr>
      <w:rFonts w:ascii="Courier New" w:hAnsi="Courier New"/>
    </w:rPr>
  </w:style>
  <w:style w:type="character" w:customStyle="1" w:styleId="WW8Num91z0">
    <w:name w:val="WW8Num91z0"/>
    <w:rPr>
      <w:rFonts w:ascii="Wingdings" w:hAnsi="Wingdings"/>
    </w:rPr>
  </w:style>
  <w:style w:type="character" w:customStyle="1" w:styleId="WW8Num91z1">
    <w:name w:val="WW8Num91z1"/>
    <w:rPr>
      <w:rFonts w:ascii="Courier New" w:hAnsi="Courier New"/>
    </w:rPr>
  </w:style>
  <w:style w:type="character" w:customStyle="1" w:styleId="WW8Num91z3">
    <w:name w:val="WW8Num91z3"/>
    <w:rPr>
      <w:rFonts w:ascii="Symbol" w:hAnsi="Symbol"/>
    </w:rPr>
  </w:style>
  <w:style w:type="character" w:customStyle="1" w:styleId="WW8Num92z0">
    <w:name w:val="WW8Num92z0"/>
    <w:rPr>
      <w:rFonts w:ascii="Wingdings" w:hAnsi="Wingdings"/>
    </w:rPr>
  </w:style>
  <w:style w:type="character" w:customStyle="1" w:styleId="WW8Num92z1">
    <w:name w:val="WW8Num92z1"/>
    <w:rPr>
      <w:rFonts w:ascii="Courier New" w:hAnsi="Courier New"/>
    </w:rPr>
  </w:style>
  <w:style w:type="character" w:customStyle="1" w:styleId="WW8Num92z3">
    <w:name w:val="WW8Num92z3"/>
    <w:rPr>
      <w:rFonts w:ascii="Symbol" w:hAnsi="Symbol"/>
    </w:rPr>
  </w:style>
  <w:style w:type="character" w:customStyle="1" w:styleId="WW8Num93z0">
    <w:name w:val="WW8Num93z0"/>
    <w:rPr>
      <w:rFonts w:ascii="Times New Roman" w:eastAsia="Times New Roman" w:hAnsi="Times New Roman" w:cs="Times New Roman"/>
    </w:rPr>
  </w:style>
  <w:style w:type="character" w:customStyle="1" w:styleId="WW8Num93z1">
    <w:name w:val="WW8Num93z1"/>
    <w:rPr>
      <w:rFonts w:ascii="Courier New" w:hAnsi="Courier New"/>
    </w:rPr>
  </w:style>
  <w:style w:type="character" w:customStyle="1" w:styleId="WW8Num93z2">
    <w:name w:val="WW8Num93z2"/>
    <w:rPr>
      <w:rFonts w:ascii="Wingdings" w:hAnsi="Wingdings"/>
    </w:rPr>
  </w:style>
  <w:style w:type="character" w:customStyle="1" w:styleId="WW8Num93z3">
    <w:name w:val="WW8Num93z3"/>
    <w:rPr>
      <w:rFonts w:ascii="Symbol" w:hAnsi="Symbol"/>
    </w:rPr>
  </w:style>
  <w:style w:type="character" w:customStyle="1" w:styleId="WW8Num94z0">
    <w:name w:val="WW8Num94z0"/>
    <w:rPr>
      <w:rFonts w:ascii="Wingdings" w:hAnsi="Wingdings"/>
    </w:rPr>
  </w:style>
  <w:style w:type="character" w:customStyle="1" w:styleId="WW8Num95z0">
    <w:name w:val="WW8Num95z0"/>
    <w:rPr>
      <w:rFonts w:ascii="Times New Roman" w:hAnsi="Times New Roman" w:cs="Times New Roman"/>
    </w:rPr>
  </w:style>
  <w:style w:type="character" w:customStyle="1" w:styleId="WW8Num95z1">
    <w:name w:val="WW8Num95z1"/>
    <w:rPr>
      <w:rFonts w:ascii="Courier New" w:hAnsi="Courier New"/>
    </w:rPr>
  </w:style>
  <w:style w:type="character" w:customStyle="1" w:styleId="WW8Num95z2">
    <w:name w:val="WW8Num95z2"/>
    <w:rPr>
      <w:rFonts w:ascii="Wingdings" w:hAnsi="Wingdings"/>
    </w:rPr>
  </w:style>
  <w:style w:type="character" w:customStyle="1" w:styleId="WW8Num95z3">
    <w:name w:val="WW8Num95z3"/>
    <w:rPr>
      <w:rFonts w:ascii="Symbol" w:hAnsi="Symbol"/>
    </w:rPr>
  </w:style>
  <w:style w:type="character" w:customStyle="1" w:styleId="WW8Num96z0">
    <w:name w:val="WW8Num96z0"/>
    <w:rPr>
      <w:rFonts w:ascii="Wingdings" w:hAnsi="Wingdings"/>
    </w:rPr>
  </w:style>
  <w:style w:type="character" w:customStyle="1" w:styleId="WW8Num97z0">
    <w:name w:val="WW8Num97z0"/>
    <w:rPr>
      <w:rFonts w:ascii="Wingdings" w:hAnsi="Wingdings"/>
    </w:rPr>
  </w:style>
  <w:style w:type="character" w:customStyle="1" w:styleId="WW8Num99z0">
    <w:name w:val="WW8Num99z0"/>
    <w:rPr>
      <w:rFonts w:ascii="Symbol" w:hAnsi="Symbol"/>
    </w:rPr>
  </w:style>
  <w:style w:type="character" w:customStyle="1" w:styleId="WW8Num99z1">
    <w:name w:val="WW8Num99z1"/>
    <w:rPr>
      <w:rFonts w:ascii="Courier New" w:hAnsi="Courier New"/>
    </w:rPr>
  </w:style>
  <w:style w:type="character" w:customStyle="1" w:styleId="WW8Num99z2">
    <w:name w:val="WW8Num99z2"/>
    <w:rPr>
      <w:rFonts w:ascii="Wingdings" w:hAnsi="Wingdings"/>
    </w:rPr>
  </w:style>
  <w:style w:type="character" w:customStyle="1" w:styleId="WW8Num101z0">
    <w:name w:val="WW8Num101z0"/>
    <w:rPr>
      <w:rFonts w:ascii="Times New Roman" w:hAnsi="Times New Roman"/>
    </w:rPr>
  </w:style>
  <w:style w:type="character" w:customStyle="1" w:styleId="WW8Num102z0">
    <w:name w:val="WW8Num102z0"/>
    <w:rPr>
      <w:rFonts w:ascii="Wingdings" w:hAnsi="Wingdings"/>
    </w:rPr>
  </w:style>
  <w:style w:type="character" w:customStyle="1" w:styleId="WW8Num103z0">
    <w:name w:val="WW8Num103z0"/>
    <w:rPr>
      <w:rFonts w:ascii="Wingdings" w:hAnsi="Wingdings"/>
    </w:rPr>
  </w:style>
  <w:style w:type="character" w:customStyle="1" w:styleId="WW8Num104z0">
    <w:name w:val="WW8Num104z0"/>
    <w:rPr>
      <w:rFonts w:ascii="Symbol" w:hAnsi="Symbol"/>
    </w:rPr>
  </w:style>
  <w:style w:type="character" w:customStyle="1" w:styleId="WW8Num104z1">
    <w:name w:val="WW8Num104z1"/>
    <w:rPr>
      <w:rFonts w:ascii="Courier New" w:hAnsi="Courier New"/>
    </w:rPr>
  </w:style>
  <w:style w:type="character" w:customStyle="1" w:styleId="WW8Num104z2">
    <w:name w:val="WW8Num104z2"/>
    <w:rPr>
      <w:rFonts w:ascii="Wingdings" w:hAnsi="Wingdings"/>
    </w:rPr>
  </w:style>
  <w:style w:type="character" w:customStyle="1" w:styleId="WW8Num105z0">
    <w:name w:val="WW8Num105z0"/>
    <w:rPr>
      <w:rFonts w:ascii="Wingdings" w:hAnsi="Wingdings"/>
    </w:rPr>
  </w:style>
  <w:style w:type="character" w:customStyle="1" w:styleId="WW8Num106z0">
    <w:name w:val="WW8Num106z0"/>
    <w:rPr>
      <w:rFonts w:ascii="Times New Roman" w:hAnsi="Times New Roman" w:cs="Times New Roman"/>
    </w:rPr>
  </w:style>
  <w:style w:type="character" w:customStyle="1" w:styleId="WW8Num106z1">
    <w:name w:val="WW8Num106z1"/>
    <w:rPr>
      <w:rFonts w:ascii="Courier New" w:hAnsi="Courier New"/>
    </w:rPr>
  </w:style>
  <w:style w:type="character" w:customStyle="1" w:styleId="WW8Num106z2">
    <w:name w:val="WW8Num106z2"/>
    <w:rPr>
      <w:rFonts w:ascii="Wingdings" w:hAnsi="Wingdings"/>
    </w:rPr>
  </w:style>
  <w:style w:type="character" w:customStyle="1" w:styleId="WW8Num106z3">
    <w:name w:val="WW8Num106z3"/>
    <w:rPr>
      <w:rFonts w:ascii="Symbol" w:hAnsi="Symbol"/>
    </w:rPr>
  </w:style>
  <w:style w:type="character" w:customStyle="1" w:styleId="WW8Num107z0">
    <w:name w:val="WW8Num107z0"/>
    <w:rPr>
      <w:rFonts w:ascii="Times New Roman" w:hAnsi="Times New Roman" w:cs="Times New Roman"/>
    </w:rPr>
  </w:style>
  <w:style w:type="character" w:customStyle="1" w:styleId="WW8Num107z1">
    <w:name w:val="WW8Num107z1"/>
    <w:rPr>
      <w:rFonts w:ascii="Courier New" w:hAnsi="Courier New"/>
    </w:rPr>
  </w:style>
  <w:style w:type="character" w:customStyle="1" w:styleId="WW8Num107z2">
    <w:name w:val="WW8Num107z2"/>
    <w:rPr>
      <w:rFonts w:ascii="Wingdings" w:hAnsi="Wingdings"/>
    </w:rPr>
  </w:style>
  <w:style w:type="character" w:customStyle="1" w:styleId="WW8Num107z3">
    <w:name w:val="WW8Num107z3"/>
    <w:rPr>
      <w:rFonts w:ascii="Symbol" w:hAnsi="Symbol"/>
    </w:rPr>
  </w:style>
  <w:style w:type="character" w:customStyle="1" w:styleId="WW8Num108z0">
    <w:name w:val="WW8Num108z0"/>
    <w:rPr>
      <w:rFonts w:ascii="Symbol" w:hAnsi="Symbol"/>
    </w:rPr>
  </w:style>
  <w:style w:type="character" w:customStyle="1" w:styleId="WW8Num108z1">
    <w:name w:val="WW8Num108z1"/>
    <w:rPr>
      <w:rFonts w:ascii="Courier New" w:hAnsi="Courier New"/>
    </w:rPr>
  </w:style>
  <w:style w:type="character" w:customStyle="1" w:styleId="WW8Num108z2">
    <w:name w:val="WW8Num108z2"/>
    <w:rPr>
      <w:rFonts w:ascii="Wingdings" w:hAnsi="Wingdings"/>
    </w:rPr>
  </w:style>
  <w:style w:type="character" w:customStyle="1" w:styleId="WW8Num109z0">
    <w:name w:val="WW8Num109z0"/>
    <w:rPr>
      <w:rFonts w:ascii="Wingdings" w:hAnsi="Wingdings"/>
    </w:rPr>
  </w:style>
  <w:style w:type="character" w:customStyle="1" w:styleId="WW8Num109z1">
    <w:name w:val="WW8Num109z1"/>
    <w:rPr>
      <w:rFonts w:ascii="Courier New" w:hAnsi="Courier New"/>
    </w:rPr>
  </w:style>
  <w:style w:type="character" w:customStyle="1" w:styleId="WW8Num109z3">
    <w:name w:val="WW8Num109z3"/>
    <w:rPr>
      <w:rFonts w:ascii="Symbol" w:hAnsi="Symbol"/>
    </w:rPr>
  </w:style>
  <w:style w:type="character" w:customStyle="1" w:styleId="WW8Num111z0">
    <w:name w:val="WW8Num111z0"/>
    <w:rPr>
      <w:rFonts w:ascii="Symbol" w:hAnsi="Symbol"/>
    </w:rPr>
  </w:style>
  <w:style w:type="character" w:customStyle="1" w:styleId="WW8Num111z1">
    <w:name w:val="WW8Num111z1"/>
    <w:rPr>
      <w:rFonts w:ascii="Courier New" w:hAnsi="Courier New"/>
    </w:rPr>
  </w:style>
  <w:style w:type="character" w:customStyle="1" w:styleId="WW8Num111z2">
    <w:name w:val="WW8Num111z2"/>
    <w:rPr>
      <w:rFonts w:ascii="Wingdings" w:hAnsi="Wingdings"/>
    </w:rPr>
  </w:style>
  <w:style w:type="character" w:customStyle="1" w:styleId="WW8Num112z0">
    <w:name w:val="WW8Num112z0"/>
    <w:rPr>
      <w:rFonts w:ascii="Wingdings" w:hAnsi="Wingdings"/>
      <w:b/>
      <w:i/>
    </w:rPr>
  </w:style>
  <w:style w:type="character" w:customStyle="1" w:styleId="WW8Num112z1">
    <w:name w:val="WW8Num112z1"/>
    <w:rPr>
      <w:rFonts w:ascii="Courier New" w:hAnsi="Courier New"/>
    </w:rPr>
  </w:style>
  <w:style w:type="character" w:customStyle="1" w:styleId="WW8Num112z2">
    <w:name w:val="WW8Num112z2"/>
    <w:rPr>
      <w:rFonts w:ascii="Wingdings" w:hAnsi="Wingdings"/>
    </w:rPr>
  </w:style>
  <w:style w:type="character" w:customStyle="1" w:styleId="WW8Num112z3">
    <w:name w:val="WW8Num112z3"/>
    <w:rPr>
      <w:rFonts w:ascii="Symbol" w:hAnsi="Symbol"/>
    </w:rPr>
  </w:style>
  <w:style w:type="character" w:customStyle="1" w:styleId="WW8Num113z0">
    <w:name w:val="WW8Num113z0"/>
    <w:rPr>
      <w:rFonts w:ascii="Symbol" w:hAnsi="Symbol"/>
    </w:rPr>
  </w:style>
  <w:style w:type="character" w:customStyle="1" w:styleId="WW8Num113z1">
    <w:name w:val="WW8Num113z1"/>
    <w:rPr>
      <w:rFonts w:ascii="Courier New" w:hAnsi="Courier New" w:cs="Comic Sans MS"/>
    </w:rPr>
  </w:style>
  <w:style w:type="character" w:customStyle="1" w:styleId="WW8Num113z2">
    <w:name w:val="WW8Num113z2"/>
    <w:rPr>
      <w:rFonts w:ascii="Wingdings" w:hAnsi="Wingdings"/>
    </w:rPr>
  </w:style>
  <w:style w:type="character" w:customStyle="1" w:styleId="WW8Num114z0">
    <w:name w:val="WW8Num114z0"/>
    <w:rPr>
      <w:rFonts w:ascii="Times New Roman" w:hAnsi="Times New Roman"/>
    </w:rPr>
  </w:style>
  <w:style w:type="character" w:customStyle="1" w:styleId="WW8Num115z0">
    <w:name w:val="WW8Num115z0"/>
    <w:rPr>
      <w:rFonts w:ascii="Symbol" w:hAnsi="Symbol"/>
    </w:rPr>
  </w:style>
  <w:style w:type="character" w:customStyle="1" w:styleId="WW8Num115z1">
    <w:name w:val="WW8Num115z1"/>
    <w:rPr>
      <w:rFonts w:ascii="Courier New" w:hAnsi="Courier New"/>
    </w:rPr>
  </w:style>
  <w:style w:type="character" w:customStyle="1" w:styleId="WW8Num115z2">
    <w:name w:val="WW8Num115z2"/>
    <w:rPr>
      <w:rFonts w:ascii="Wingdings" w:hAnsi="Wingdings"/>
    </w:rPr>
  </w:style>
  <w:style w:type="character" w:customStyle="1" w:styleId="WW8Num116z0">
    <w:name w:val="WW8Num116z0"/>
    <w:rPr>
      <w:rFonts w:ascii="Times New Roman" w:hAnsi="Times New Roman" w:cs="Times New Roman"/>
    </w:rPr>
  </w:style>
  <w:style w:type="character" w:customStyle="1" w:styleId="WW8Num116z1">
    <w:name w:val="WW8Num116z1"/>
    <w:rPr>
      <w:rFonts w:ascii="Courier New" w:hAnsi="Courier New"/>
    </w:rPr>
  </w:style>
  <w:style w:type="character" w:customStyle="1" w:styleId="WW8Num116z2">
    <w:name w:val="WW8Num116z2"/>
    <w:rPr>
      <w:rFonts w:ascii="Wingdings" w:hAnsi="Wingdings"/>
    </w:rPr>
  </w:style>
  <w:style w:type="character" w:customStyle="1" w:styleId="WW8Num116z3">
    <w:name w:val="WW8Num116z3"/>
    <w:rPr>
      <w:rFonts w:ascii="Symbol" w:hAnsi="Symbol"/>
    </w:rPr>
  </w:style>
  <w:style w:type="character" w:customStyle="1" w:styleId="WW8Num117z0">
    <w:name w:val="WW8Num117z0"/>
    <w:rPr>
      <w:rFonts w:ascii="Times New Roman" w:hAnsi="Times New Roman" w:cs="Times New Roman"/>
    </w:rPr>
  </w:style>
  <w:style w:type="character" w:customStyle="1" w:styleId="WW8Num118z0">
    <w:name w:val="WW8Num118z0"/>
    <w:rPr>
      <w:rFonts w:ascii="Wingdings" w:hAnsi="Wingdings"/>
    </w:rPr>
  </w:style>
  <w:style w:type="character" w:customStyle="1" w:styleId="WW8Num118z1">
    <w:name w:val="WW8Num118z1"/>
    <w:rPr>
      <w:rFonts w:ascii="Courier New" w:hAnsi="Courier New"/>
    </w:rPr>
  </w:style>
  <w:style w:type="character" w:customStyle="1" w:styleId="WW8Num118z3">
    <w:name w:val="WW8Num118z3"/>
    <w:rPr>
      <w:rFonts w:ascii="Symbol" w:hAnsi="Symbol"/>
    </w:rPr>
  </w:style>
  <w:style w:type="character" w:customStyle="1" w:styleId="WW8Num119z0">
    <w:name w:val="WW8Num119z0"/>
    <w:rPr>
      <w:rFonts w:ascii="Times New Roman" w:hAnsi="Times New Roman" w:cs="Times New Roman"/>
    </w:rPr>
  </w:style>
  <w:style w:type="character" w:customStyle="1" w:styleId="WW8Num119z1">
    <w:name w:val="WW8Num119z1"/>
    <w:rPr>
      <w:rFonts w:ascii="Courier New" w:hAnsi="Courier New"/>
    </w:rPr>
  </w:style>
  <w:style w:type="character" w:customStyle="1" w:styleId="WW8Num119z2">
    <w:name w:val="WW8Num119z2"/>
    <w:rPr>
      <w:rFonts w:ascii="Wingdings" w:hAnsi="Wingdings"/>
    </w:rPr>
  </w:style>
  <w:style w:type="character" w:customStyle="1" w:styleId="WW8Num119z3">
    <w:name w:val="WW8Num119z3"/>
    <w:rPr>
      <w:rFonts w:ascii="Symbol" w:hAnsi="Symbol"/>
    </w:rPr>
  </w:style>
  <w:style w:type="character" w:customStyle="1" w:styleId="WW8Num120z0">
    <w:name w:val="WW8Num120z0"/>
    <w:rPr>
      <w:rFonts w:ascii="Wingdings" w:hAnsi="Wingdings"/>
    </w:rPr>
  </w:style>
  <w:style w:type="character" w:customStyle="1" w:styleId="WW8Num120z1">
    <w:name w:val="WW8Num120z1"/>
    <w:rPr>
      <w:rFonts w:ascii="Courier New" w:hAnsi="Courier New"/>
    </w:rPr>
  </w:style>
  <w:style w:type="character" w:customStyle="1" w:styleId="WW8Num120z3">
    <w:name w:val="WW8Num120z3"/>
    <w:rPr>
      <w:rFonts w:ascii="Symbol" w:hAnsi="Symbol"/>
    </w:rPr>
  </w:style>
  <w:style w:type="character" w:customStyle="1" w:styleId="WW8Num121z0">
    <w:name w:val="WW8Num121z0"/>
    <w:rPr>
      <w:rFonts w:ascii="Wingdings" w:hAnsi="Wingdings"/>
    </w:rPr>
  </w:style>
  <w:style w:type="character" w:customStyle="1" w:styleId="WW8Num122z0">
    <w:name w:val="WW8Num122z0"/>
    <w:rPr>
      <w:rFonts w:ascii="Wingdings" w:hAnsi="Wingdings"/>
      <w:color w:val="008080"/>
    </w:rPr>
  </w:style>
  <w:style w:type="character" w:customStyle="1" w:styleId="WW8Num122z1">
    <w:name w:val="WW8Num122z1"/>
    <w:rPr>
      <w:rFonts w:ascii="Courier New" w:hAnsi="Courier New"/>
    </w:rPr>
  </w:style>
  <w:style w:type="character" w:customStyle="1" w:styleId="WW8Num122z2">
    <w:name w:val="WW8Num122z2"/>
    <w:rPr>
      <w:rFonts w:ascii="Wingdings" w:hAnsi="Wingdings"/>
    </w:rPr>
  </w:style>
  <w:style w:type="character" w:customStyle="1" w:styleId="WW8Num122z3">
    <w:name w:val="WW8Num122z3"/>
    <w:rPr>
      <w:rFonts w:ascii="Symbol" w:hAnsi="Symbol"/>
    </w:rPr>
  </w:style>
  <w:style w:type="character" w:customStyle="1" w:styleId="WW8Num123z0">
    <w:name w:val="WW8Num123z0"/>
    <w:rPr>
      <w:rFonts w:ascii="Wingdings" w:hAnsi="Wingdings"/>
    </w:rPr>
  </w:style>
  <w:style w:type="character" w:customStyle="1" w:styleId="WW8Num123z1">
    <w:name w:val="WW8Num123z1"/>
    <w:rPr>
      <w:rFonts w:ascii="Courier New" w:hAnsi="Courier New"/>
    </w:rPr>
  </w:style>
  <w:style w:type="character" w:customStyle="1" w:styleId="WW8Num123z3">
    <w:name w:val="WW8Num123z3"/>
    <w:rPr>
      <w:rFonts w:ascii="Symbol" w:hAnsi="Symbol"/>
    </w:rPr>
  </w:style>
  <w:style w:type="character" w:customStyle="1" w:styleId="WW8Num124z0">
    <w:name w:val="WW8Num124z0"/>
    <w:rPr>
      <w:rFonts w:ascii="Symbol" w:hAnsi="Symbol"/>
    </w:rPr>
  </w:style>
  <w:style w:type="character" w:customStyle="1" w:styleId="WW8Num125z0">
    <w:name w:val="WW8Num125z0"/>
    <w:rPr>
      <w:rFonts w:ascii="Times New Roman" w:hAnsi="Times New Roman" w:cs="Times New Roman"/>
    </w:rPr>
  </w:style>
  <w:style w:type="character" w:customStyle="1" w:styleId="WW8Num125z1">
    <w:name w:val="WW8Num125z1"/>
    <w:rPr>
      <w:rFonts w:ascii="Courier New" w:hAnsi="Courier New"/>
    </w:rPr>
  </w:style>
  <w:style w:type="character" w:customStyle="1" w:styleId="WW8Num125z2">
    <w:name w:val="WW8Num125z2"/>
    <w:rPr>
      <w:rFonts w:ascii="Wingdings" w:hAnsi="Wingdings"/>
    </w:rPr>
  </w:style>
  <w:style w:type="character" w:customStyle="1" w:styleId="WW8Num125z3">
    <w:name w:val="WW8Num125z3"/>
    <w:rPr>
      <w:rFonts w:ascii="Symbol" w:hAnsi="Symbol"/>
    </w:rPr>
  </w:style>
  <w:style w:type="character" w:customStyle="1" w:styleId="WW8Num126z0">
    <w:name w:val="WW8Num126z0"/>
    <w:rPr>
      <w:rFonts w:ascii="Wingdings" w:hAnsi="Wingdings"/>
    </w:rPr>
  </w:style>
  <w:style w:type="character" w:customStyle="1" w:styleId="WW8Num127z0">
    <w:name w:val="WW8Num127z0"/>
    <w:rPr>
      <w:rFonts w:ascii="Wingdings" w:hAnsi="Wingdings"/>
      <w:color w:val="008080"/>
    </w:rPr>
  </w:style>
  <w:style w:type="character" w:customStyle="1" w:styleId="WW8Num127z1">
    <w:name w:val="WW8Num127z1"/>
    <w:rPr>
      <w:rFonts w:ascii="Courier New" w:hAnsi="Courier New"/>
    </w:rPr>
  </w:style>
  <w:style w:type="character" w:customStyle="1" w:styleId="WW8Num127z2">
    <w:name w:val="WW8Num127z2"/>
    <w:rPr>
      <w:rFonts w:ascii="Wingdings" w:hAnsi="Wingdings"/>
    </w:rPr>
  </w:style>
  <w:style w:type="character" w:customStyle="1" w:styleId="WW8Num127z3">
    <w:name w:val="WW8Num127z3"/>
    <w:rPr>
      <w:rFonts w:ascii="Symbol" w:hAnsi="Symbol"/>
    </w:rPr>
  </w:style>
  <w:style w:type="character" w:customStyle="1" w:styleId="WW8Num128z0">
    <w:name w:val="WW8Num128z0"/>
    <w:rPr>
      <w:rFonts w:ascii="Wingdings" w:hAnsi="Wingdings"/>
    </w:rPr>
  </w:style>
  <w:style w:type="character" w:customStyle="1" w:styleId="WW8Num130z0">
    <w:name w:val="WW8Num130z0"/>
    <w:rPr>
      <w:rFonts w:ascii="Wingdings" w:hAnsi="Wingdings"/>
      <w:color w:val="008080"/>
    </w:rPr>
  </w:style>
  <w:style w:type="character" w:customStyle="1" w:styleId="WW8Num131z0">
    <w:name w:val="WW8Num131z0"/>
    <w:rPr>
      <w:rFonts w:ascii="Wingdings" w:hAnsi="Wingdings"/>
    </w:rPr>
  </w:style>
  <w:style w:type="character" w:customStyle="1" w:styleId="WW8Num131z1">
    <w:name w:val="WW8Num131z1"/>
    <w:rPr>
      <w:rFonts w:ascii="Courier New" w:hAnsi="Courier New"/>
    </w:rPr>
  </w:style>
  <w:style w:type="character" w:customStyle="1" w:styleId="WW8Num131z3">
    <w:name w:val="WW8Num131z3"/>
    <w:rPr>
      <w:rFonts w:ascii="Symbol" w:hAnsi="Symbol"/>
    </w:rPr>
  </w:style>
  <w:style w:type="character" w:customStyle="1" w:styleId="WW8Num132z0">
    <w:name w:val="WW8Num132z0"/>
    <w:rPr>
      <w:rFonts w:ascii="Symbol" w:hAnsi="Symbol"/>
    </w:rPr>
  </w:style>
  <w:style w:type="character" w:customStyle="1" w:styleId="WW8Num132z1">
    <w:name w:val="WW8Num132z1"/>
    <w:rPr>
      <w:rFonts w:ascii="Courier New" w:hAnsi="Courier New"/>
    </w:rPr>
  </w:style>
  <w:style w:type="character" w:customStyle="1" w:styleId="WW8Num132z2">
    <w:name w:val="WW8Num132z2"/>
    <w:rPr>
      <w:rFonts w:ascii="Wingdings" w:hAnsi="Wingdings"/>
    </w:rPr>
  </w:style>
  <w:style w:type="character" w:customStyle="1" w:styleId="WW8Num133z0">
    <w:name w:val="WW8Num133z0"/>
    <w:rPr>
      <w:rFonts w:ascii="Wingdings" w:hAnsi="Wingdings"/>
    </w:rPr>
  </w:style>
  <w:style w:type="character" w:customStyle="1" w:styleId="WW8Num133z1">
    <w:name w:val="WW8Num133z1"/>
    <w:rPr>
      <w:rFonts w:ascii="Courier New" w:hAnsi="Courier New"/>
    </w:rPr>
  </w:style>
  <w:style w:type="character" w:customStyle="1" w:styleId="WW8Num133z3">
    <w:name w:val="WW8Num133z3"/>
    <w:rPr>
      <w:rFonts w:ascii="Symbol" w:hAnsi="Symbol"/>
    </w:rPr>
  </w:style>
  <w:style w:type="character" w:customStyle="1" w:styleId="WW8Num136z0">
    <w:name w:val="WW8Num136z0"/>
    <w:rPr>
      <w:rFonts w:ascii="Wingdings" w:hAnsi="Wingdings"/>
    </w:rPr>
  </w:style>
  <w:style w:type="character" w:customStyle="1" w:styleId="WW8Num136z1">
    <w:name w:val="WW8Num136z1"/>
    <w:rPr>
      <w:rFonts w:ascii="Courier New" w:hAnsi="Courier New"/>
    </w:rPr>
  </w:style>
  <w:style w:type="character" w:customStyle="1" w:styleId="WW8Num136z3">
    <w:name w:val="WW8Num136z3"/>
    <w:rPr>
      <w:rFonts w:ascii="Symbol" w:hAnsi="Symbol"/>
    </w:rPr>
  </w:style>
  <w:style w:type="character" w:customStyle="1" w:styleId="WW8Num137z0">
    <w:name w:val="WW8Num137z0"/>
    <w:rPr>
      <w:rFonts w:ascii="Times New Roman" w:hAnsi="Times New Roman" w:cs="Times New Roman"/>
    </w:rPr>
  </w:style>
  <w:style w:type="character" w:customStyle="1" w:styleId="WW8Num137z1">
    <w:name w:val="WW8Num137z1"/>
    <w:rPr>
      <w:rFonts w:ascii="Courier New" w:hAnsi="Courier New"/>
    </w:rPr>
  </w:style>
  <w:style w:type="character" w:customStyle="1" w:styleId="WW8Num137z2">
    <w:name w:val="WW8Num137z2"/>
    <w:rPr>
      <w:rFonts w:ascii="Wingdings" w:hAnsi="Wingdings"/>
    </w:rPr>
  </w:style>
  <w:style w:type="character" w:customStyle="1" w:styleId="WW8Num137z3">
    <w:name w:val="WW8Num137z3"/>
    <w:rPr>
      <w:rFonts w:ascii="Symbol" w:hAnsi="Symbol"/>
    </w:rPr>
  </w:style>
  <w:style w:type="character" w:customStyle="1" w:styleId="WW8Num138z0">
    <w:name w:val="WW8Num138z0"/>
    <w:rPr>
      <w:rFonts w:ascii="Times New Roman" w:hAnsi="Times New Roman"/>
    </w:rPr>
  </w:style>
  <w:style w:type="character" w:customStyle="1" w:styleId="WW8Num140z0">
    <w:name w:val="WW8Num140z0"/>
    <w:rPr>
      <w:rFonts w:ascii="Symbol" w:hAnsi="Symbol"/>
      <w:color w:val="auto"/>
    </w:rPr>
  </w:style>
  <w:style w:type="character" w:customStyle="1" w:styleId="WW8Num141z0">
    <w:name w:val="WW8Num141z0"/>
    <w:rPr>
      <w:rFonts w:ascii="Wingdings" w:hAnsi="Wingdings"/>
    </w:rPr>
  </w:style>
  <w:style w:type="character" w:customStyle="1" w:styleId="WW8Num142z0">
    <w:name w:val="WW8Num142z0"/>
    <w:rPr>
      <w:rFonts w:ascii="Wingdings" w:hAnsi="Wingdings"/>
    </w:rPr>
  </w:style>
  <w:style w:type="character" w:customStyle="1" w:styleId="WW8Num143z0">
    <w:name w:val="WW8Num143z0"/>
    <w:rPr>
      <w:rFonts w:ascii="Times New Roman" w:hAnsi="Times New Roman" w:cs="Times New Roman"/>
    </w:rPr>
  </w:style>
  <w:style w:type="character" w:customStyle="1" w:styleId="WW8Num143z1">
    <w:name w:val="WW8Num143z1"/>
    <w:rPr>
      <w:rFonts w:ascii="Courier New" w:hAnsi="Courier New"/>
    </w:rPr>
  </w:style>
  <w:style w:type="character" w:customStyle="1" w:styleId="WW8Num143z2">
    <w:name w:val="WW8Num143z2"/>
    <w:rPr>
      <w:rFonts w:ascii="Wingdings" w:hAnsi="Wingdings"/>
    </w:rPr>
  </w:style>
  <w:style w:type="character" w:customStyle="1" w:styleId="WW8Num143z3">
    <w:name w:val="WW8Num143z3"/>
    <w:rPr>
      <w:rFonts w:ascii="Symbol" w:hAnsi="Symbol"/>
    </w:rPr>
  </w:style>
  <w:style w:type="character" w:customStyle="1" w:styleId="WW8Num145z0">
    <w:name w:val="WW8Num145z0"/>
    <w:rPr>
      <w:rFonts w:ascii="Wingdings" w:hAnsi="Wingdings"/>
    </w:rPr>
  </w:style>
  <w:style w:type="character" w:customStyle="1" w:styleId="WW8Num146z0">
    <w:name w:val="WW8Num146z0"/>
    <w:rPr>
      <w:rFonts w:ascii="Wingdings" w:hAnsi="Wingdings"/>
    </w:rPr>
  </w:style>
  <w:style w:type="character" w:customStyle="1" w:styleId="WW8Num146z1">
    <w:name w:val="WW8Num146z1"/>
    <w:rPr>
      <w:rFonts w:ascii="Courier New" w:hAnsi="Courier New"/>
    </w:rPr>
  </w:style>
  <w:style w:type="character" w:customStyle="1" w:styleId="WW8Num146z3">
    <w:name w:val="WW8Num146z3"/>
    <w:rPr>
      <w:rFonts w:ascii="Symbol" w:hAnsi="Symbol"/>
    </w:rPr>
  </w:style>
  <w:style w:type="character" w:customStyle="1" w:styleId="WW8Num147z0">
    <w:name w:val="WW8Num147z0"/>
    <w:rPr>
      <w:rFonts w:ascii="Symbol" w:hAnsi="Symbol"/>
    </w:rPr>
  </w:style>
  <w:style w:type="character" w:customStyle="1" w:styleId="WW8Num147z1">
    <w:name w:val="WW8Num147z1"/>
    <w:rPr>
      <w:rFonts w:ascii="Courier New" w:hAnsi="Courier New"/>
    </w:rPr>
  </w:style>
  <w:style w:type="character" w:customStyle="1" w:styleId="WW8Num147z2">
    <w:name w:val="WW8Num147z2"/>
    <w:rPr>
      <w:rFonts w:ascii="Wingdings" w:hAnsi="Wingdings"/>
    </w:rPr>
  </w:style>
  <w:style w:type="character" w:customStyle="1" w:styleId="WW8Num148z0">
    <w:name w:val="WW8Num148z0"/>
    <w:rPr>
      <w:rFonts w:ascii="Times New Roman" w:hAnsi="Times New Roman" w:cs="Times New Roman"/>
    </w:rPr>
  </w:style>
  <w:style w:type="character" w:customStyle="1" w:styleId="WW8Num148z1">
    <w:name w:val="WW8Num148z1"/>
    <w:rPr>
      <w:rFonts w:ascii="Courier New" w:hAnsi="Courier New"/>
    </w:rPr>
  </w:style>
  <w:style w:type="character" w:customStyle="1" w:styleId="WW8Num148z2">
    <w:name w:val="WW8Num148z2"/>
    <w:rPr>
      <w:rFonts w:ascii="Wingdings" w:hAnsi="Wingdings"/>
    </w:rPr>
  </w:style>
  <w:style w:type="character" w:customStyle="1" w:styleId="WW8Num148z3">
    <w:name w:val="WW8Num148z3"/>
    <w:rPr>
      <w:rFonts w:ascii="Symbol" w:hAnsi="Symbol"/>
    </w:rPr>
  </w:style>
  <w:style w:type="character" w:customStyle="1" w:styleId="WW8Num149z0">
    <w:name w:val="WW8Num149z0"/>
    <w:rPr>
      <w:rFonts w:ascii="Symbol" w:hAnsi="Symbol"/>
    </w:rPr>
  </w:style>
  <w:style w:type="character" w:customStyle="1" w:styleId="WW8Num149z1">
    <w:name w:val="WW8Num149z1"/>
    <w:rPr>
      <w:rFonts w:ascii="Courier New" w:hAnsi="Courier New"/>
    </w:rPr>
  </w:style>
  <w:style w:type="character" w:customStyle="1" w:styleId="WW8Num149z2">
    <w:name w:val="WW8Num149z2"/>
    <w:rPr>
      <w:rFonts w:ascii="Wingdings" w:hAnsi="Wingdings"/>
    </w:rPr>
  </w:style>
  <w:style w:type="character" w:customStyle="1" w:styleId="WW8Num153z0">
    <w:name w:val="WW8Num153z0"/>
    <w:rPr>
      <w:rFonts w:ascii="Wingdings" w:hAnsi="Wingdings"/>
    </w:rPr>
  </w:style>
  <w:style w:type="character" w:customStyle="1" w:styleId="WW8Num153z1">
    <w:name w:val="WW8Num153z1"/>
    <w:rPr>
      <w:rFonts w:ascii="Courier New" w:hAnsi="Courier New"/>
    </w:rPr>
  </w:style>
  <w:style w:type="character" w:customStyle="1" w:styleId="WW8Num153z3">
    <w:name w:val="WW8Num153z3"/>
    <w:rPr>
      <w:rFonts w:ascii="Symbol" w:hAnsi="Symbol"/>
    </w:rPr>
  </w:style>
  <w:style w:type="character" w:customStyle="1" w:styleId="WW8Num154z0">
    <w:name w:val="WW8Num154z0"/>
    <w:rPr>
      <w:sz w:val="16"/>
    </w:rPr>
  </w:style>
  <w:style w:type="character" w:customStyle="1" w:styleId="WW8Num154z1">
    <w:name w:val="WW8Num154z1"/>
    <w:rPr>
      <w:rFonts w:ascii="Courier New" w:hAnsi="Courier New"/>
    </w:rPr>
  </w:style>
  <w:style w:type="character" w:customStyle="1" w:styleId="WW8Num154z2">
    <w:name w:val="WW8Num154z2"/>
    <w:rPr>
      <w:rFonts w:ascii="Wingdings" w:hAnsi="Wingdings"/>
    </w:rPr>
  </w:style>
  <w:style w:type="character" w:customStyle="1" w:styleId="WW8Num154z3">
    <w:name w:val="WW8Num154z3"/>
    <w:rPr>
      <w:rFonts w:ascii="Symbol" w:hAnsi="Symbol"/>
    </w:rPr>
  </w:style>
  <w:style w:type="character" w:customStyle="1" w:styleId="WW8Num155z0">
    <w:name w:val="WW8Num155z0"/>
    <w:rPr>
      <w:rFonts w:ascii="Times New Roman" w:hAnsi="Times New Roman" w:cs="Times New Roman"/>
    </w:rPr>
  </w:style>
  <w:style w:type="character" w:customStyle="1" w:styleId="WW8Num155z1">
    <w:name w:val="WW8Num155z1"/>
    <w:rPr>
      <w:rFonts w:ascii="Courier New" w:hAnsi="Courier New"/>
    </w:rPr>
  </w:style>
  <w:style w:type="character" w:customStyle="1" w:styleId="WW8Num155z2">
    <w:name w:val="WW8Num155z2"/>
    <w:rPr>
      <w:rFonts w:ascii="Wingdings" w:hAnsi="Wingdings"/>
    </w:rPr>
  </w:style>
  <w:style w:type="character" w:customStyle="1" w:styleId="WW8Num155z3">
    <w:name w:val="WW8Num155z3"/>
    <w:rPr>
      <w:rFonts w:ascii="Symbol" w:hAnsi="Symbol"/>
    </w:rPr>
  </w:style>
  <w:style w:type="character" w:customStyle="1" w:styleId="WW8Num157z0">
    <w:name w:val="WW8Num157z0"/>
    <w:rPr>
      <w:rFonts w:ascii="Times New Roman" w:hAnsi="Times New Roman" w:cs="Times New Roman"/>
    </w:rPr>
  </w:style>
  <w:style w:type="character" w:customStyle="1" w:styleId="WW8Num157z2">
    <w:name w:val="WW8Num157z2"/>
    <w:rPr>
      <w:rFonts w:ascii="Wingdings" w:hAnsi="Wingdings"/>
    </w:rPr>
  </w:style>
  <w:style w:type="character" w:customStyle="1" w:styleId="WW8Num157z3">
    <w:name w:val="WW8Num157z3"/>
    <w:rPr>
      <w:rFonts w:ascii="Symbol" w:hAnsi="Symbol"/>
    </w:rPr>
  </w:style>
  <w:style w:type="character" w:customStyle="1" w:styleId="WW8Num157z4">
    <w:name w:val="WW8Num157z4"/>
    <w:rPr>
      <w:rFonts w:ascii="Courier New" w:hAnsi="Courier New"/>
    </w:rPr>
  </w:style>
  <w:style w:type="character" w:customStyle="1" w:styleId="WW8Num158z0">
    <w:name w:val="WW8Num158z0"/>
    <w:rPr>
      <w:rFonts w:ascii="Wingdings" w:hAnsi="Wingdings"/>
    </w:rPr>
  </w:style>
  <w:style w:type="character" w:customStyle="1" w:styleId="WW8Num158z1">
    <w:name w:val="WW8Num158z1"/>
    <w:rPr>
      <w:rFonts w:ascii="Courier New" w:hAnsi="Courier New"/>
    </w:rPr>
  </w:style>
  <w:style w:type="character" w:customStyle="1" w:styleId="WW8Num158z3">
    <w:name w:val="WW8Num158z3"/>
    <w:rPr>
      <w:rFonts w:ascii="Symbol" w:hAnsi="Symbol"/>
    </w:rPr>
  </w:style>
  <w:style w:type="character" w:customStyle="1" w:styleId="WW8Num159z0">
    <w:name w:val="WW8Num159z0"/>
    <w:rPr>
      <w:rFonts w:ascii="Symbol" w:hAnsi="Symbol"/>
      <w:color w:val="auto"/>
    </w:rPr>
  </w:style>
  <w:style w:type="character" w:customStyle="1" w:styleId="WW8Num160z0">
    <w:name w:val="WW8Num160z0"/>
    <w:rPr>
      <w:rFonts w:ascii="Times New Roman" w:hAnsi="Times New Roman" w:cs="Times New Roman"/>
    </w:rPr>
  </w:style>
  <w:style w:type="character" w:customStyle="1" w:styleId="WW8Num160z1">
    <w:name w:val="WW8Num160z1"/>
    <w:rPr>
      <w:rFonts w:ascii="Courier New" w:hAnsi="Courier New"/>
    </w:rPr>
  </w:style>
  <w:style w:type="character" w:customStyle="1" w:styleId="WW8Num160z2">
    <w:name w:val="WW8Num160z2"/>
    <w:rPr>
      <w:rFonts w:ascii="Wingdings" w:hAnsi="Wingdings"/>
    </w:rPr>
  </w:style>
  <w:style w:type="character" w:customStyle="1" w:styleId="WW8Num160z3">
    <w:name w:val="WW8Num160z3"/>
    <w:rPr>
      <w:rFonts w:ascii="Symbol" w:hAnsi="Symbol"/>
    </w:rPr>
  </w:style>
  <w:style w:type="character" w:customStyle="1" w:styleId="WW8Num161z0">
    <w:name w:val="WW8Num161z0"/>
    <w:rPr>
      <w:rFonts w:ascii="Wingdings" w:hAnsi="Wingdings"/>
    </w:rPr>
  </w:style>
  <w:style w:type="character" w:customStyle="1" w:styleId="WW8Num161z1">
    <w:name w:val="WW8Num161z1"/>
    <w:rPr>
      <w:rFonts w:ascii="Courier New" w:hAnsi="Courier New"/>
    </w:rPr>
  </w:style>
  <w:style w:type="character" w:customStyle="1" w:styleId="WW8Num161z3">
    <w:name w:val="WW8Num161z3"/>
    <w:rPr>
      <w:rFonts w:ascii="Symbol" w:hAnsi="Symbol"/>
    </w:rPr>
  </w:style>
  <w:style w:type="character" w:customStyle="1" w:styleId="WW8Num162z0">
    <w:name w:val="WW8Num162z0"/>
    <w:rPr>
      <w:rFonts w:ascii="Times New Roman" w:eastAsia="Times New Roman" w:hAnsi="Times New Roman" w:cs="Times New Roman"/>
    </w:rPr>
  </w:style>
  <w:style w:type="character" w:customStyle="1" w:styleId="WW8Num162z1">
    <w:name w:val="WW8Num162z1"/>
    <w:rPr>
      <w:rFonts w:ascii="Courier New" w:hAnsi="Courier New"/>
    </w:rPr>
  </w:style>
  <w:style w:type="character" w:customStyle="1" w:styleId="WW8Num162z2">
    <w:name w:val="WW8Num162z2"/>
    <w:rPr>
      <w:rFonts w:ascii="Wingdings" w:hAnsi="Wingdings"/>
    </w:rPr>
  </w:style>
  <w:style w:type="character" w:customStyle="1" w:styleId="WW8Num162z3">
    <w:name w:val="WW8Num162z3"/>
    <w:rPr>
      <w:rFonts w:ascii="Symbol" w:hAnsi="Symbol"/>
    </w:rPr>
  </w:style>
  <w:style w:type="character" w:customStyle="1" w:styleId="WW8Num163z0">
    <w:name w:val="WW8Num163z0"/>
    <w:rPr>
      <w:rFonts w:ascii="Times New Roman" w:eastAsia="Times New Roman" w:hAnsi="Times New Roman" w:cs="Times New Roman"/>
    </w:rPr>
  </w:style>
  <w:style w:type="character" w:customStyle="1" w:styleId="WW8Num163z1">
    <w:name w:val="WW8Num163z1"/>
    <w:rPr>
      <w:rFonts w:ascii="Courier New" w:hAnsi="Courier New"/>
    </w:rPr>
  </w:style>
  <w:style w:type="character" w:customStyle="1" w:styleId="WW8Num163z2">
    <w:name w:val="WW8Num163z2"/>
    <w:rPr>
      <w:rFonts w:ascii="Wingdings" w:hAnsi="Wingdings"/>
    </w:rPr>
  </w:style>
  <w:style w:type="character" w:customStyle="1" w:styleId="WW8Num163z3">
    <w:name w:val="WW8Num163z3"/>
    <w:rPr>
      <w:rFonts w:ascii="Symbol" w:hAnsi="Symbol"/>
    </w:rPr>
  </w:style>
  <w:style w:type="character" w:customStyle="1" w:styleId="WW8Num164z0">
    <w:name w:val="WW8Num164z0"/>
    <w:rPr>
      <w:rFonts w:ascii="Wingdings" w:hAnsi="Wingdings"/>
    </w:rPr>
  </w:style>
  <w:style w:type="character" w:customStyle="1" w:styleId="WW8Num165z0">
    <w:name w:val="WW8Num165z0"/>
    <w:rPr>
      <w:rFonts w:ascii="Times New Roman" w:hAnsi="Times New Roman" w:cs="Times New Roman"/>
    </w:rPr>
  </w:style>
  <w:style w:type="character" w:customStyle="1" w:styleId="WW8Num165z1">
    <w:name w:val="WW8Num165z1"/>
    <w:rPr>
      <w:rFonts w:ascii="Courier New" w:hAnsi="Courier New"/>
    </w:rPr>
  </w:style>
  <w:style w:type="character" w:customStyle="1" w:styleId="WW8Num165z2">
    <w:name w:val="WW8Num165z2"/>
    <w:rPr>
      <w:rFonts w:ascii="Wingdings" w:hAnsi="Wingdings"/>
    </w:rPr>
  </w:style>
  <w:style w:type="character" w:customStyle="1" w:styleId="WW8Num165z3">
    <w:name w:val="WW8Num165z3"/>
    <w:rPr>
      <w:rFonts w:ascii="Symbol" w:hAnsi="Symbol"/>
    </w:rPr>
  </w:style>
  <w:style w:type="character" w:customStyle="1" w:styleId="WW8Num166z0">
    <w:name w:val="WW8Num166z0"/>
    <w:rPr>
      <w:rFonts w:ascii="Times New Roman" w:hAnsi="Times New Roman" w:cs="Times New Roman"/>
    </w:rPr>
  </w:style>
  <w:style w:type="character" w:customStyle="1" w:styleId="WW8Num166z1">
    <w:name w:val="WW8Num166z1"/>
    <w:rPr>
      <w:rFonts w:ascii="Courier New" w:hAnsi="Courier New"/>
    </w:rPr>
  </w:style>
  <w:style w:type="character" w:customStyle="1" w:styleId="WW8Num166z2">
    <w:name w:val="WW8Num166z2"/>
    <w:rPr>
      <w:rFonts w:ascii="Wingdings" w:hAnsi="Wingdings"/>
    </w:rPr>
  </w:style>
  <w:style w:type="character" w:customStyle="1" w:styleId="WW8Num166z3">
    <w:name w:val="WW8Num166z3"/>
    <w:rPr>
      <w:rFonts w:ascii="Symbol" w:hAnsi="Symbol"/>
    </w:rPr>
  </w:style>
  <w:style w:type="character" w:customStyle="1" w:styleId="WW8Num167z0">
    <w:name w:val="WW8Num167z0"/>
    <w:rPr>
      <w:rFonts w:ascii="Times New Roman" w:hAnsi="Times New Roman" w:cs="Times New Roman"/>
    </w:rPr>
  </w:style>
  <w:style w:type="character" w:customStyle="1" w:styleId="WW8Num167z1">
    <w:name w:val="WW8Num167z1"/>
    <w:rPr>
      <w:rFonts w:ascii="Courier New" w:hAnsi="Courier New"/>
    </w:rPr>
  </w:style>
  <w:style w:type="character" w:customStyle="1" w:styleId="WW8Num167z2">
    <w:name w:val="WW8Num167z2"/>
    <w:rPr>
      <w:rFonts w:ascii="Wingdings" w:hAnsi="Wingdings"/>
    </w:rPr>
  </w:style>
  <w:style w:type="character" w:customStyle="1" w:styleId="WW8Num167z3">
    <w:name w:val="WW8Num167z3"/>
    <w:rPr>
      <w:rFonts w:ascii="Symbol" w:hAnsi="Symbol"/>
    </w:rPr>
  </w:style>
  <w:style w:type="character" w:customStyle="1" w:styleId="WW8Num168z0">
    <w:name w:val="WW8Num168z0"/>
    <w:rPr>
      <w:rFonts w:ascii="Wingdings" w:hAnsi="Wingdings"/>
    </w:rPr>
  </w:style>
  <w:style w:type="character" w:customStyle="1" w:styleId="WW8Num168z1">
    <w:name w:val="WW8Num168z1"/>
    <w:rPr>
      <w:rFonts w:ascii="Courier New" w:hAnsi="Courier New"/>
    </w:rPr>
  </w:style>
  <w:style w:type="character" w:customStyle="1" w:styleId="WW8Num168z3">
    <w:name w:val="WW8Num168z3"/>
    <w:rPr>
      <w:rFonts w:ascii="Symbol" w:hAnsi="Symbol"/>
    </w:rPr>
  </w:style>
  <w:style w:type="character" w:customStyle="1" w:styleId="WW8Num169z0">
    <w:name w:val="WW8Num169z0"/>
    <w:rPr>
      <w:rFonts w:ascii="Times New Roman" w:hAnsi="Times New Roman" w:cs="Times New Roman"/>
    </w:rPr>
  </w:style>
  <w:style w:type="character" w:customStyle="1" w:styleId="WW8Num169z1">
    <w:name w:val="WW8Num169z1"/>
    <w:rPr>
      <w:rFonts w:ascii="Symbol" w:hAnsi="Symbol"/>
    </w:rPr>
  </w:style>
  <w:style w:type="character" w:customStyle="1" w:styleId="WW8Num169z2">
    <w:name w:val="WW8Num169z2"/>
    <w:rPr>
      <w:rFonts w:ascii="Wingdings" w:hAnsi="Wingdings"/>
    </w:rPr>
  </w:style>
  <w:style w:type="character" w:customStyle="1" w:styleId="WW8Num169z4">
    <w:name w:val="WW8Num169z4"/>
    <w:rPr>
      <w:rFonts w:ascii="Courier New" w:hAnsi="Courier New"/>
    </w:rPr>
  </w:style>
  <w:style w:type="character" w:customStyle="1" w:styleId="WW8Num170z0">
    <w:name w:val="WW8Num170z0"/>
    <w:rPr>
      <w:rFonts w:ascii="Times New Roman" w:hAnsi="Times New Roman"/>
    </w:rPr>
  </w:style>
  <w:style w:type="character" w:customStyle="1" w:styleId="WW8Num171z0">
    <w:name w:val="WW8Num171z0"/>
    <w:rPr>
      <w:rFonts w:ascii="Times New Roman" w:hAnsi="Times New Roman" w:cs="Times New Roman"/>
    </w:rPr>
  </w:style>
  <w:style w:type="character" w:customStyle="1" w:styleId="WW8Num171z1">
    <w:name w:val="WW8Num171z1"/>
    <w:rPr>
      <w:rFonts w:ascii="Courier New" w:hAnsi="Courier New"/>
    </w:rPr>
  </w:style>
  <w:style w:type="character" w:customStyle="1" w:styleId="WW8Num171z2">
    <w:name w:val="WW8Num171z2"/>
    <w:rPr>
      <w:rFonts w:ascii="Wingdings" w:hAnsi="Wingdings"/>
    </w:rPr>
  </w:style>
  <w:style w:type="character" w:customStyle="1" w:styleId="WW8Num171z3">
    <w:name w:val="WW8Num171z3"/>
    <w:rPr>
      <w:rFonts w:ascii="Symbol" w:hAnsi="Symbol"/>
    </w:rPr>
  </w:style>
  <w:style w:type="character" w:customStyle="1" w:styleId="WW8Num172z0">
    <w:name w:val="WW8Num172z0"/>
    <w:rPr>
      <w:rFonts w:ascii="Arial" w:hAnsi="Arial"/>
    </w:rPr>
  </w:style>
  <w:style w:type="character" w:customStyle="1" w:styleId="WW8Num174z0">
    <w:name w:val="WW8Num174z0"/>
    <w:rPr>
      <w:rFonts w:ascii="Wingdings" w:hAnsi="Wingdings"/>
    </w:rPr>
  </w:style>
  <w:style w:type="character" w:customStyle="1" w:styleId="WW8Num174z1">
    <w:name w:val="WW8Num174z1"/>
    <w:rPr>
      <w:rFonts w:ascii="Courier New" w:hAnsi="Courier New"/>
    </w:rPr>
  </w:style>
  <w:style w:type="character" w:customStyle="1" w:styleId="WW8Num174z3">
    <w:name w:val="WW8Num174z3"/>
    <w:rPr>
      <w:rFonts w:ascii="Symbol" w:hAnsi="Symbol"/>
    </w:rPr>
  </w:style>
  <w:style w:type="character" w:customStyle="1" w:styleId="WW8Num175z0">
    <w:name w:val="WW8Num175z0"/>
    <w:rPr>
      <w:rFonts w:ascii="Times New Roman" w:hAnsi="Times New Roman" w:cs="Times New Roman"/>
    </w:rPr>
  </w:style>
  <w:style w:type="character" w:customStyle="1" w:styleId="WW8Num175z1">
    <w:name w:val="WW8Num175z1"/>
    <w:rPr>
      <w:rFonts w:ascii="Courier New" w:hAnsi="Courier New"/>
    </w:rPr>
  </w:style>
  <w:style w:type="character" w:customStyle="1" w:styleId="WW8Num175z2">
    <w:name w:val="WW8Num175z2"/>
    <w:rPr>
      <w:rFonts w:ascii="Wingdings" w:hAnsi="Wingdings"/>
    </w:rPr>
  </w:style>
  <w:style w:type="character" w:customStyle="1" w:styleId="WW8Num175z3">
    <w:name w:val="WW8Num175z3"/>
    <w:rPr>
      <w:rFonts w:ascii="Symbol" w:hAnsi="Symbol"/>
    </w:rPr>
  </w:style>
  <w:style w:type="character" w:customStyle="1" w:styleId="WW8Num176z0">
    <w:name w:val="WW8Num176z0"/>
    <w:rPr>
      <w:rFonts w:ascii="Times New Roman" w:hAnsi="Times New Roman" w:cs="Times New Roman"/>
    </w:rPr>
  </w:style>
  <w:style w:type="character" w:customStyle="1" w:styleId="WW8Num176z1">
    <w:name w:val="WW8Num176z1"/>
    <w:rPr>
      <w:rFonts w:ascii="Courier New" w:hAnsi="Courier New"/>
    </w:rPr>
  </w:style>
  <w:style w:type="character" w:customStyle="1" w:styleId="WW8Num176z2">
    <w:name w:val="WW8Num176z2"/>
    <w:rPr>
      <w:rFonts w:ascii="Wingdings" w:hAnsi="Wingdings"/>
    </w:rPr>
  </w:style>
  <w:style w:type="character" w:customStyle="1" w:styleId="WW8Num176z3">
    <w:name w:val="WW8Num176z3"/>
    <w:rPr>
      <w:rFonts w:ascii="Symbol" w:hAnsi="Symbol"/>
    </w:rPr>
  </w:style>
  <w:style w:type="character" w:customStyle="1" w:styleId="WW8Num177z0">
    <w:name w:val="WW8Num177z0"/>
    <w:rPr>
      <w:rFonts w:ascii="Symbol" w:hAnsi="Symbol"/>
    </w:rPr>
  </w:style>
  <w:style w:type="character" w:customStyle="1" w:styleId="WW8Num177z1">
    <w:name w:val="WW8Num177z1"/>
    <w:rPr>
      <w:rFonts w:ascii="Courier New" w:hAnsi="Courier New"/>
    </w:rPr>
  </w:style>
  <w:style w:type="character" w:customStyle="1" w:styleId="WW8Num177z2">
    <w:name w:val="WW8Num177z2"/>
    <w:rPr>
      <w:rFonts w:ascii="Wingdings" w:hAnsi="Wingdings"/>
    </w:rPr>
  </w:style>
  <w:style w:type="character" w:customStyle="1" w:styleId="WW8Num180z0">
    <w:name w:val="WW8Num180z0"/>
    <w:rPr>
      <w:rFonts w:ascii="Wingdings" w:hAnsi="Wingdings"/>
    </w:rPr>
  </w:style>
  <w:style w:type="character" w:customStyle="1" w:styleId="WW8Num182z0">
    <w:name w:val="WW8Num182z0"/>
    <w:rPr>
      <w:rFonts w:ascii="Wingdings" w:hAnsi="Wingdings"/>
    </w:rPr>
  </w:style>
  <w:style w:type="character" w:customStyle="1" w:styleId="WW8Num183z0">
    <w:name w:val="WW8Num183z0"/>
    <w:rPr>
      <w:rFonts w:ascii="Times New Roman" w:hAnsi="Times New Roman" w:cs="Times New Roman"/>
    </w:rPr>
  </w:style>
  <w:style w:type="character" w:customStyle="1" w:styleId="WW8Num183z1">
    <w:name w:val="WW8Num183z1"/>
    <w:rPr>
      <w:rFonts w:ascii="Courier New" w:hAnsi="Courier New"/>
    </w:rPr>
  </w:style>
  <w:style w:type="character" w:customStyle="1" w:styleId="WW8Num183z2">
    <w:name w:val="WW8Num183z2"/>
    <w:rPr>
      <w:rFonts w:ascii="Wingdings" w:hAnsi="Wingdings"/>
    </w:rPr>
  </w:style>
  <w:style w:type="character" w:customStyle="1" w:styleId="WW8Num183z3">
    <w:name w:val="WW8Num183z3"/>
    <w:rPr>
      <w:rFonts w:ascii="Symbol" w:hAnsi="Symbol"/>
    </w:rPr>
  </w:style>
  <w:style w:type="character" w:customStyle="1" w:styleId="WW8Num184z0">
    <w:name w:val="WW8Num184z0"/>
    <w:rPr>
      <w:rFonts w:ascii="Times New Roman" w:hAnsi="Times New Roman" w:cs="Times New Roman"/>
    </w:rPr>
  </w:style>
  <w:style w:type="character" w:customStyle="1" w:styleId="WW8Num184z1">
    <w:name w:val="WW8Num184z1"/>
    <w:rPr>
      <w:rFonts w:ascii="Courier New" w:hAnsi="Courier New"/>
    </w:rPr>
  </w:style>
  <w:style w:type="character" w:customStyle="1" w:styleId="WW8Num184z2">
    <w:name w:val="WW8Num184z2"/>
    <w:rPr>
      <w:rFonts w:ascii="Wingdings" w:hAnsi="Wingdings"/>
    </w:rPr>
  </w:style>
  <w:style w:type="character" w:customStyle="1" w:styleId="WW8Num184z3">
    <w:name w:val="WW8Num184z3"/>
    <w:rPr>
      <w:rFonts w:ascii="Symbol" w:hAnsi="Symbol"/>
    </w:rPr>
  </w:style>
  <w:style w:type="character" w:customStyle="1" w:styleId="WW8Num185z0">
    <w:name w:val="WW8Num185z0"/>
    <w:rPr>
      <w:rFonts w:ascii="Wingdings" w:hAnsi="Wingdings"/>
    </w:rPr>
  </w:style>
  <w:style w:type="character" w:customStyle="1" w:styleId="WW8Num185z1">
    <w:name w:val="WW8Num185z1"/>
    <w:rPr>
      <w:rFonts w:ascii="Courier New" w:hAnsi="Courier New"/>
    </w:rPr>
  </w:style>
  <w:style w:type="character" w:customStyle="1" w:styleId="WW8Num185z3">
    <w:name w:val="WW8Num185z3"/>
    <w:rPr>
      <w:rFonts w:ascii="Symbol" w:hAnsi="Symbol"/>
    </w:rPr>
  </w:style>
  <w:style w:type="character" w:customStyle="1" w:styleId="WW8Num186z0">
    <w:name w:val="WW8Num186z0"/>
    <w:rPr>
      <w:rFonts w:ascii="Wingdings" w:hAnsi="Wingdings"/>
    </w:rPr>
  </w:style>
  <w:style w:type="character" w:customStyle="1" w:styleId="WW8Num186z1">
    <w:name w:val="WW8Num186z1"/>
    <w:rPr>
      <w:rFonts w:ascii="Symbol" w:hAnsi="Symbol"/>
      <w:b w:val="0"/>
      <w:i w:val="0"/>
    </w:rPr>
  </w:style>
  <w:style w:type="character" w:customStyle="1" w:styleId="WW8Num188z0">
    <w:name w:val="WW8Num188z0"/>
    <w:rPr>
      <w:rFonts w:ascii="Times New Roman" w:hAnsi="Times New Roman" w:cs="Times New Roman"/>
    </w:rPr>
  </w:style>
  <w:style w:type="character" w:customStyle="1" w:styleId="WW8Num188z1">
    <w:name w:val="WW8Num188z1"/>
    <w:rPr>
      <w:rFonts w:ascii="Courier New" w:hAnsi="Courier New"/>
    </w:rPr>
  </w:style>
  <w:style w:type="character" w:customStyle="1" w:styleId="WW8Num188z2">
    <w:name w:val="WW8Num188z2"/>
    <w:rPr>
      <w:rFonts w:ascii="Wingdings" w:hAnsi="Wingdings"/>
    </w:rPr>
  </w:style>
  <w:style w:type="character" w:customStyle="1" w:styleId="WW8Num188z3">
    <w:name w:val="WW8Num188z3"/>
    <w:rPr>
      <w:rFonts w:ascii="Symbol" w:hAnsi="Symbol"/>
    </w:rPr>
  </w:style>
  <w:style w:type="character" w:customStyle="1" w:styleId="WW8Num190z1">
    <w:name w:val="WW8Num190z1"/>
    <w:rPr>
      <w:rFonts w:ascii="Courier New" w:hAnsi="Courier New"/>
    </w:rPr>
  </w:style>
  <w:style w:type="character" w:customStyle="1" w:styleId="WW8Num190z2">
    <w:name w:val="WW8Num190z2"/>
    <w:rPr>
      <w:rFonts w:ascii="Wingdings" w:hAnsi="Wingdings"/>
    </w:rPr>
  </w:style>
  <w:style w:type="character" w:customStyle="1" w:styleId="WW8Num190z3">
    <w:name w:val="WW8Num190z3"/>
    <w:rPr>
      <w:rFonts w:ascii="Symbol" w:hAnsi="Symbol"/>
    </w:rPr>
  </w:style>
  <w:style w:type="character" w:customStyle="1" w:styleId="WW8Num191z0">
    <w:name w:val="WW8Num191z0"/>
    <w:rPr>
      <w:rFonts w:ascii="Wingdings" w:hAnsi="Wingdings"/>
    </w:rPr>
  </w:style>
  <w:style w:type="character" w:customStyle="1" w:styleId="WW8Num191z1">
    <w:name w:val="WW8Num191z1"/>
    <w:rPr>
      <w:rFonts w:ascii="Courier New" w:hAnsi="Courier New"/>
    </w:rPr>
  </w:style>
  <w:style w:type="character" w:customStyle="1" w:styleId="WW8Num191z3">
    <w:name w:val="WW8Num191z3"/>
    <w:rPr>
      <w:rFonts w:ascii="Symbol" w:hAnsi="Symbol"/>
    </w:rPr>
  </w:style>
  <w:style w:type="character" w:customStyle="1" w:styleId="WW8Num194z0">
    <w:name w:val="WW8Num194z0"/>
    <w:rPr>
      <w:rFonts w:ascii="Wingdings" w:hAnsi="Wingdings"/>
    </w:rPr>
  </w:style>
  <w:style w:type="character" w:customStyle="1" w:styleId="WW8Num195z0">
    <w:name w:val="WW8Num195z0"/>
    <w:rPr>
      <w:rFonts w:ascii="Symbol" w:hAnsi="Symbol"/>
    </w:rPr>
  </w:style>
  <w:style w:type="character" w:customStyle="1" w:styleId="WW8Num196z0">
    <w:name w:val="WW8Num196z0"/>
    <w:rPr>
      <w:rFonts w:ascii="Wingdings" w:hAnsi="Wingdings"/>
    </w:rPr>
  </w:style>
  <w:style w:type="character" w:customStyle="1" w:styleId="WW8Num196z1">
    <w:name w:val="WW8Num196z1"/>
    <w:rPr>
      <w:rFonts w:ascii="Courier New" w:hAnsi="Courier New"/>
    </w:rPr>
  </w:style>
  <w:style w:type="character" w:customStyle="1" w:styleId="WW8Num196z3">
    <w:name w:val="WW8Num196z3"/>
    <w:rPr>
      <w:rFonts w:ascii="Symbol" w:hAnsi="Symbol"/>
    </w:rPr>
  </w:style>
  <w:style w:type="character" w:customStyle="1" w:styleId="WW8Num197z0">
    <w:name w:val="WW8Num197z0"/>
    <w:rPr>
      <w:rFonts w:ascii="Times New Roman" w:hAnsi="Times New Roman"/>
    </w:rPr>
  </w:style>
  <w:style w:type="character" w:customStyle="1" w:styleId="WW8Num198z0">
    <w:name w:val="WW8Num198z0"/>
    <w:rPr>
      <w:rFonts w:ascii="Wingdings" w:hAnsi="Wingdings"/>
    </w:rPr>
  </w:style>
  <w:style w:type="character" w:customStyle="1" w:styleId="WW8Num198z1">
    <w:name w:val="WW8Num198z1"/>
    <w:rPr>
      <w:rFonts w:ascii="Courier New" w:hAnsi="Courier New"/>
    </w:rPr>
  </w:style>
  <w:style w:type="character" w:customStyle="1" w:styleId="WW8Num198z3">
    <w:name w:val="WW8Num198z3"/>
    <w:rPr>
      <w:rFonts w:ascii="Symbol" w:hAnsi="Symbol"/>
    </w:rPr>
  </w:style>
  <w:style w:type="character" w:customStyle="1" w:styleId="WW8Num199z0">
    <w:name w:val="WW8Num199z0"/>
    <w:rPr>
      <w:rFonts w:ascii="Wingdings" w:hAnsi="Wingdings"/>
    </w:rPr>
  </w:style>
  <w:style w:type="character" w:customStyle="1" w:styleId="WW8Num199z1">
    <w:name w:val="WW8Num199z1"/>
    <w:rPr>
      <w:rFonts w:ascii="Courier New" w:hAnsi="Courier New"/>
    </w:rPr>
  </w:style>
  <w:style w:type="character" w:customStyle="1" w:styleId="WW8Num199z3">
    <w:name w:val="WW8Num199z3"/>
    <w:rPr>
      <w:rFonts w:ascii="Symbol" w:hAnsi="Symbol"/>
    </w:rPr>
  </w:style>
  <w:style w:type="character" w:customStyle="1" w:styleId="WW8Num200z0">
    <w:name w:val="WW8Num200z0"/>
    <w:rPr>
      <w:rFonts w:ascii="Wingdings" w:hAnsi="Wingdings"/>
    </w:rPr>
  </w:style>
  <w:style w:type="character" w:customStyle="1" w:styleId="WW8Num200z3">
    <w:name w:val="WW8Num200z3"/>
    <w:rPr>
      <w:rFonts w:ascii="Symbol" w:hAnsi="Symbol"/>
    </w:rPr>
  </w:style>
  <w:style w:type="character" w:customStyle="1" w:styleId="WW8Num200z4">
    <w:name w:val="WW8Num200z4"/>
    <w:rPr>
      <w:rFonts w:ascii="Courier New" w:hAnsi="Courier New"/>
    </w:rPr>
  </w:style>
  <w:style w:type="character" w:customStyle="1" w:styleId="WW8Num201z0">
    <w:name w:val="WW8Num201z0"/>
    <w:rPr>
      <w:rFonts w:ascii="Wingdings" w:hAnsi="Wingdings"/>
      <w:color w:val="008080"/>
    </w:rPr>
  </w:style>
  <w:style w:type="character" w:customStyle="1" w:styleId="WW8Num201z1">
    <w:name w:val="WW8Num201z1"/>
    <w:rPr>
      <w:rFonts w:ascii="Courier New" w:hAnsi="Courier New"/>
    </w:rPr>
  </w:style>
  <w:style w:type="character" w:customStyle="1" w:styleId="WW8Num201z2">
    <w:name w:val="WW8Num201z2"/>
    <w:rPr>
      <w:rFonts w:ascii="Wingdings" w:hAnsi="Wingdings"/>
    </w:rPr>
  </w:style>
  <w:style w:type="character" w:customStyle="1" w:styleId="WW8Num201z3">
    <w:name w:val="WW8Num201z3"/>
    <w:rPr>
      <w:rFonts w:ascii="Symbol" w:hAnsi="Symbol"/>
    </w:rPr>
  </w:style>
  <w:style w:type="character" w:customStyle="1" w:styleId="WW8Num202z0">
    <w:name w:val="WW8Num202z0"/>
    <w:rPr>
      <w:rFonts w:ascii="Times New Roman" w:hAnsi="Times New Roman" w:cs="Times New Roman"/>
    </w:rPr>
  </w:style>
  <w:style w:type="character" w:customStyle="1" w:styleId="WW8Num202z1">
    <w:name w:val="WW8Num202z1"/>
    <w:rPr>
      <w:rFonts w:ascii="Courier New" w:hAnsi="Courier New"/>
    </w:rPr>
  </w:style>
  <w:style w:type="character" w:customStyle="1" w:styleId="WW8Num202z2">
    <w:name w:val="WW8Num202z2"/>
    <w:rPr>
      <w:rFonts w:ascii="Wingdings" w:hAnsi="Wingdings"/>
    </w:rPr>
  </w:style>
  <w:style w:type="character" w:customStyle="1" w:styleId="WW8Num202z3">
    <w:name w:val="WW8Num202z3"/>
    <w:rPr>
      <w:rFonts w:ascii="Symbol" w:hAnsi="Symbol"/>
    </w:rPr>
  </w:style>
  <w:style w:type="character" w:customStyle="1" w:styleId="WW8Num203z0">
    <w:name w:val="WW8Num203z0"/>
    <w:rPr>
      <w:rFonts w:ascii="Arial" w:hAnsi="Arial"/>
    </w:rPr>
  </w:style>
  <w:style w:type="character" w:customStyle="1" w:styleId="WW8Num205z0">
    <w:name w:val="WW8Num205z0"/>
    <w:rPr>
      <w:rFonts w:ascii="Times New Roman" w:hAnsi="Times New Roman" w:cs="Times New Roman"/>
    </w:rPr>
  </w:style>
  <w:style w:type="character" w:customStyle="1" w:styleId="WW8Num205z1">
    <w:name w:val="WW8Num205z1"/>
    <w:rPr>
      <w:rFonts w:ascii="Courier New" w:hAnsi="Courier New"/>
    </w:rPr>
  </w:style>
  <w:style w:type="character" w:customStyle="1" w:styleId="WW8Num205z2">
    <w:name w:val="WW8Num205z2"/>
    <w:rPr>
      <w:rFonts w:ascii="Wingdings" w:hAnsi="Wingdings"/>
    </w:rPr>
  </w:style>
  <w:style w:type="character" w:customStyle="1" w:styleId="WW8Num205z3">
    <w:name w:val="WW8Num205z3"/>
    <w:rPr>
      <w:rFonts w:ascii="Symbol" w:hAnsi="Symbol"/>
    </w:rPr>
  </w:style>
  <w:style w:type="character" w:customStyle="1" w:styleId="WW8Num206z0">
    <w:name w:val="WW8Num206z0"/>
    <w:rPr>
      <w:rFonts w:ascii="Wingdings" w:hAnsi="Wingdings"/>
    </w:rPr>
  </w:style>
  <w:style w:type="character" w:customStyle="1" w:styleId="WW8Num208z0">
    <w:name w:val="WW8Num208z0"/>
    <w:rPr>
      <w:rFonts w:ascii="Wingdings" w:hAnsi="Wingdings"/>
    </w:rPr>
  </w:style>
  <w:style w:type="character" w:customStyle="1" w:styleId="WW8Num208z1">
    <w:name w:val="WW8Num208z1"/>
    <w:rPr>
      <w:rFonts w:ascii="Courier New" w:hAnsi="Courier New"/>
    </w:rPr>
  </w:style>
  <w:style w:type="character" w:customStyle="1" w:styleId="WW8Num208z3">
    <w:name w:val="WW8Num208z3"/>
    <w:rPr>
      <w:rFonts w:ascii="Symbol" w:hAnsi="Symbol"/>
    </w:rPr>
  </w:style>
  <w:style w:type="character" w:customStyle="1" w:styleId="WW8Num209z0">
    <w:name w:val="WW8Num209z0"/>
    <w:rPr>
      <w:rFonts w:ascii="Wingdings" w:hAnsi="Wingdings"/>
    </w:rPr>
  </w:style>
  <w:style w:type="character" w:customStyle="1" w:styleId="WW8Num209z1">
    <w:name w:val="WW8Num209z1"/>
    <w:rPr>
      <w:rFonts w:ascii="Courier New" w:hAnsi="Courier New"/>
    </w:rPr>
  </w:style>
  <w:style w:type="character" w:customStyle="1" w:styleId="WW8Num209z3">
    <w:name w:val="WW8Num209z3"/>
    <w:rPr>
      <w:rFonts w:ascii="Symbol" w:hAnsi="Symbol"/>
    </w:rPr>
  </w:style>
  <w:style w:type="character" w:customStyle="1" w:styleId="WW8Num211z0">
    <w:name w:val="WW8Num211z0"/>
    <w:rPr>
      <w:rFonts w:ascii="Wingdings" w:hAnsi="Wingdings"/>
    </w:rPr>
  </w:style>
  <w:style w:type="character" w:customStyle="1" w:styleId="WW8Num211z1">
    <w:name w:val="WW8Num211z1"/>
    <w:rPr>
      <w:rFonts w:ascii="Courier New" w:hAnsi="Courier New"/>
    </w:rPr>
  </w:style>
  <w:style w:type="character" w:customStyle="1" w:styleId="WW8Num211z3">
    <w:name w:val="WW8Num211z3"/>
    <w:rPr>
      <w:rFonts w:ascii="Symbol" w:hAnsi="Symbol"/>
    </w:rPr>
  </w:style>
  <w:style w:type="character" w:customStyle="1" w:styleId="WW8Num212z0">
    <w:name w:val="WW8Num212z0"/>
    <w:rPr>
      <w:rFonts w:ascii="Times New Roman" w:hAnsi="Times New Roman"/>
    </w:rPr>
  </w:style>
  <w:style w:type="character" w:customStyle="1" w:styleId="WW8Num213z0">
    <w:name w:val="WW8Num213z0"/>
    <w:rPr>
      <w:rFonts w:ascii="Times New Roman" w:hAnsi="Times New Roman" w:cs="Times New Roman"/>
    </w:rPr>
  </w:style>
  <w:style w:type="character" w:customStyle="1" w:styleId="WW8Num213z1">
    <w:name w:val="WW8Num213z1"/>
    <w:rPr>
      <w:rFonts w:ascii="Courier New" w:hAnsi="Courier New"/>
    </w:rPr>
  </w:style>
  <w:style w:type="character" w:customStyle="1" w:styleId="WW8Num213z2">
    <w:name w:val="WW8Num213z2"/>
    <w:rPr>
      <w:rFonts w:ascii="Wingdings" w:hAnsi="Wingdings"/>
    </w:rPr>
  </w:style>
  <w:style w:type="character" w:customStyle="1" w:styleId="WW8Num213z3">
    <w:name w:val="WW8Num213z3"/>
    <w:rPr>
      <w:rFonts w:ascii="Symbol" w:hAnsi="Symbol"/>
    </w:rPr>
  </w:style>
  <w:style w:type="character" w:customStyle="1" w:styleId="WW8Num215z0">
    <w:name w:val="WW8Num215z0"/>
    <w:rPr>
      <w:rFonts w:ascii="Times New Roman" w:hAnsi="Times New Roman" w:cs="Times New Roman"/>
    </w:rPr>
  </w:style>
  <w:style w:type="character" w:customStyle="1" w:styleId="WW8Num215z1">
    <w:name w:val="WW8Num215z1"/>
    <w:rPr>
      <w:rFonts w:ascii="Courier New" w:hAnsi="Courier New"/>
    </w:rPr>
  </w:style>
  <w:style w:type="character" w:customStyle="1" w:styleId="WW8Num215z2">
    <w:name w:val="WW8Num215z2"/>
    <w:rPr>
      <w:rFonts w:ascii="Wingdings" w:hAnsi="Wingdings"/>
    </w:rPr>
  </w:style>
  <w:style w:type="character" w:customStyle="1" w:styleId="WW8Num215z3">
    <w:name w:val="WW8Num215z3"/>
    <w:rPr>
      <w:rFonts w:ascii="Symbol" w:hAnsi="Symbol"/>
    </w:rPr>
  </w:style>
  <w:style w:type="character" w:customStyle="1" w:styleId="WW8Num216z0">
    <w:name w:val="WW8Num216z0"/>
    <w:rPr>
      <w:rFonts w:ascii="Symbol" w:hAnsi="Symbol"/>
    </w:rPr>
  </w:style>
  <w:style w:type="character" w:customStyle="1" w:styleId="WW8Num216z1">
    <w:name w:val="WW8Num216z1"/>
    <w:rPr>
      <w:rFonts w:ascii="Courier New" w:hAnsi="Courier New"/>
    </w:rPr>
  </w:style>
  <w:style w:type="character" w:customStyle="1" w:styleId="WW8Num216z2">
    <w:name w:val="WW8Num216z2"/>
    <w:rPr>
      <w:rFonts w:ascii="Wingdings" w:hAnsi="Wingdings"/>
    </w:rPr>
  </w:style>
  <w:style w:type="character" w:customStyle="1" w:styleId="WW8Num217z0">
    <w:name w:val="WW8Num217z0"/>
    <w:rPr>
      <w:rFonts w:ascii="Times New Roman" w:hAnsi="Times New Roman" w:cs="Times New Roman"/>
    </w:rPr>
  </w:style>
  <w:style w:type="character" w:customStyle="1" w:styleId="WW8Num217z1">
    <w:name w:val="WW8Num217z1"/>
    <w:rPr>
      <w:rFonts w:ascii="Courier New" w:hAnsi="Courier New"/>
    </w:rPr>
  </w:style>
  <w:style w:type="character" w:customStyle="1" w:styleId="WW8Num217z2">
    <w:name w:val="WW8Num217z2"/>
    <w:rPr>
      <w:rFonts w:ascii="Wingdings" w:hAnsi="Wingdings"/>
    </w:rPr>
  </w:style>
  <w:style w:type="character" w:customStyle="1" w:styleId="WW8Num217z3">
    <w:name w:val="WW8Num217z3"/>
    <w:rPr>
      <w:rFonts w:ascii="Symbol" w:hAnsi="Symbol"/>
    </w:rPr>
  </w:style>
  <w:style w:type="character" w:customStyle="1" w:styleId="WW8Num218z0">
    <w:name w:val="WW8Num218z0"/>
    <w:rPr>
      <w:rFonts w:ascii="Wingdings" w:hAnsi="Wingdings"/>
    </w:rPr>
  </w:style>
  <w:style w:type="character" w:customStyle="1" w:styleId="WW8Num218z1">
    <w:name w:val="WW8Num218z1"/>
    <w:rPr>
      <w:rFonts w:ascii="Courier New" w:hAnsi="Courier New"/>
    </w:rPr>
  </w:style>
  <w:style w:type="character" w:customStyle="1" w:styleId="WW8Num218z3">
    <w:name w:val="WW8Num218z3"/>
    <w:rPr>
      <w:rFonts w:ascii="Symbol" w:hAnsi="Symbol"/>
    </w:rPr>
  </w:style>
  <w:style w:type="character" w:customStyle="1" w:styleId="WW8Num222z0">
    <w:name w:val="WW8Num222z0"/>
    <w:rPr>
      <w:rFonts w:ascii="Symbol" w:hAnsi="Symbol"/>
    </w:rPr>
  </w:style>
  <w:style w:type="character" w:customStyle="1" w:styleId="WW8Num222z1">
    <w:name w:val="WW8Num222z1"/>
    <w:rPr>
      <w:rFonts w:ascii="Courier New" w:hAnsi="Courier New"/>
    </w:rPr>
  </w:style>
  <w:style w:type="character" w:customStyle="1" w:styleId="WW8Num222z2">
    <w:name w:val="WW8Num222z2"/>
    <w:rPr>
      <w:rFonts w:ascii="Wingdings" w:hAnsi="Wingdings"/>
    </w:rPr>
  </w:style>
  <w:style w:type="character" w:customStyle="1" w:styleId="WW8Num223z0">
    <w:name w:val="WW8Num223z0"/>
    <w:rPr>
      <w:rFonts w:ascii="Wingdings" w:hAnsi="Wingdings"/>
    </w:rPr>
  </w:style>
  <w:style w:type="character" w:customStyle="1" w:styleId="WW8Num223z1">
    <w:name w:val="WW8Num223z1"/>
    <w:rPr>
      <w:rFonts w:ascii="Courier New" w:hAnsi="Courier New"/>
    </w:rPr>
  </w:style>
  <w:style w:type="character" w:customStyle="1" w:styleId="WW8Num223z3">
    <w:name w:val="WW8Num223z3"/>
    <w:rPr>
      <w:rFonts w:ascii="Symbol" w:hAnsi="Symbol"/>
    </w:rPr>
  </w:style>
  <w:style w:type="character" w:customStyle="1" w:styleId="WW8Num224z0">
    <w:name w:val="WW8Num224z0"/>
    <w:rPr>
      <w:rFonts w:ascii="Wingdings" w:hAnsi="Wingdings"/>
      <w:color w:val="008080"/>
    </w:rPr>
  </w:style>
  <w:style w:type="character" w:customStyle="1" w:styleId="WW8Num226z0">
    <w:name w:val="WW8Num226z0"/>
    <w:rPr>
      <w:rFonts w:ascii="Symbol" w:hAnsi="Symbol"/>
    </w:rPr>
  </w:style>
  <w:style w:type="character" w:customStyle="1" w:styleId="WW8Num226z1">
    <w:name w:val="WW8Num226z1"/>
    <w:rPr>
      <w:rFonts w:ascii="Courier New" w:hAnsi="Courier New"/>
    </w:rPr>
  </w:style>
  <w:style w:type="character" w:customStyle="1" w:styleId="WW8Num226z2">
    <w:name w:val="WW8Num226z2"/>
    <w:rPr>
      <w:rFonts w:ascii="Wingdings" w:hAnsi="Wingdings"/>
    </w:rPr>
  </w:style>
  <w:style w:type="character" w:customStyle="1" w:styleId="WW8Num228z1">
    <w:name w:val="WW8Num228z1"/>
    <w:rPr>
      <w:rFonts w:ascii="Courier New" w:hAnsi="Courier New"/>
    </w:rPr>
  </w:style>
  <w:style w:type="character" w:customStyle="1" w:styleId="WW8Num228z2">
    <w:name w:val="WW8Num228z2"/>
    <w:rPr>
      <w:rFonts w:ascii="Wingdings" w:hAnsi="Wingdings"/>
    </w:rPr>
  </w:style>
  <w:style w:type="character" w:customStyle="1" w:styleId="WW8Num228z3">
    <w:name w:val="WW8Num228z3"/>
    <w:rPr>
      <w:rFonts w:ascii="Symbol" w:hAnsi="Symbol"/>
    </w:rPr>
  </w:style>
  <w:style w:type="character" w:customStyle="1" w:styleId="WW8Num229z0">
    <w:name w:val="WW8Num229z0"/>
    <w:rPr>
      <w:rFonts w:ascii="Times New Roman" w:hAnsi="Times New Roman" w:cs="Times New Roman"/>
    </w:rPr>
  </w:style>
  <w:style w:type="character" w:customStyle="1" w:styleId="WW8Num229z1">
    <w:name w:val="WW8Num229z1"/>
    <w:rPr>
      <w:rFonts w:ascii="Courier New" w:hAnsi="Courier New"/>
    </w:rPr>
  </w:style>
  <w:style w:type="character" w:customStyle="1" w:styleId="WW8Num229z2">
    <w:name w:val="WW8Num229z2"/>
    <w:rPr>
      <w:rFonts w:ascii="Wingdings" w:hAnsi="Wingdings"/>
    </w:rPr>
  </w:style>
  <w:style w:type="character" w:customStyle="1" w:styleId="WW8Num229z3">
    <w:name w:val="WW8Num229z3"/>
    <w:rPr>
      <w:rFonts w:ascii="Symbol" w:hAnsi="Symbol"/>
    </w:rPr>
  </w:style>
  <w:style w:type="character" w:customStyle="1" w:styleId="WW8Num230z0">
    <w:name w:val="WW8Num230z0"/>
    <w:rPr>
      <w:rFonts w:ascii="Symbol" w:hAnsi="Symbol"/>
    </w:rPr>
  </w:style>
  <w:style w:type="character" w:customStyle="1" w:styleId="WW8Num230z1">
    <w:name w:val="WW8Num230z1"/>
    <w:rPr>
      <w:rFonts w:ascii="Courier New" w:hAnsi="Courier New"/>
    </w:rPr>
  </w:style>
  <w:style w:type="character" w:customStyle="1" w:styleId="WW8Num230z2">
    <w:name w:val="WW8Num230z2"/>
    <w:rPr>
      <w:rFonts w:ascii="Wingdings" w:hAnsi="Wingdings"/>
    </w:rPr>
  </w:style>
  <w:style w:type="character" w:customStyle="1" w:styleId="WW8Num231z0">
    <w:name w:val="WW8Num231z0"/>
    <w:rPr>
      <w:rFonts w:ascii="Symbol" w:hAnsi="Symbol"/>
    </w:rPr>
  </w:style>
  <w:style w:type="character" w:customStyle="1" w:styleId="WW8Num232z0">
    <w:name w:val="WW8Num232z0"/>
    <w:rPr>
      <w:rFonts w:ascii="Wingdings" w:hAnsi="Wingdings"/>
    </w:rPr>
  </w:style>
  <w:style w:type="character" w:customStyle="1" w:styleId="WW8Num232z1">
    <w:name w:val="WW8Num232z1"/>
    <w:rPr>
      <w:rFonts w:ascii="Courier New" w:hAnsi="Courier New"/>
    </w:rPr>
  </w:style>
  <w:style w:type="character" w:customStyle="1" w:styleId="WW8Num232z3">
    <w:name w:val="WW8Num232z3"/>
    <w:rPr>
      <w:rFonts w:ascii="Symbol" w:hAnsi="Symbol"/>
    </w:rPr>
  </w:style>
  <w:style w:type="character" w:customStyle="1" w:styleId="WW8Num233z0">
    <w:name w:val="WW8Num233z0"/>
    <w:rPr>
      <w:rFonts w:ascii="Symbol" w:hAnsi="Symbol"/>
    </w:rPr>
  </w:style>
  <w:style w:type="character" w:customStyle="1" w:styleId="WW8Num233z1">
    <w:name w:val="WW8Num233z1"/>
    <w:rPr>
      <w:rFonts w:ascii="Courier New" w:hAnsi="Courier New"/>
    </w:rPr>
  </w:style>
  <w:style w:type="character" w:customStyle="1" w:styleId="WW8Num233z2">
    <w:name w:val="WW8Num233z2"/>
    <w:rPr>
      <w:rFonts w:ascii="Wingdings" w:hAnsi="Wingdings"/>
    </w:rPr>
  </w:style>
  <w:style w:type="character" w:customStyle="1" w:styleId="WW8Num234z0">
    <w:name w:val="WW8Num234z0"/>
    <w:rPr>
      <w:rFonts w:ascii="Times New Roman" w:hAnsi="Times New Roman" w:cs="Times New Roman"/>
    </w:rPr>
  </w:style>
  <w:style w:type="character" w:customStyle="1" w:styleId="WW8Num234z1">
    <w:name w:val="WW8Num234z1"/>
    <w:rPr>
      <w:rFonts w:ascii="Courier New" w:hAnsi="Courier New"/>
    </w:rPr>
  </w:style>
  <w:style w:type="character" w:customStyle="1" w:styleId="WW8Num234z2">
    <w:name w:val="WW8Num234z2"/>
    <w:rPr>
      <w:rFonts w:ascii="Wingdings" w:hAnsi="Wingdings"/>
    </w:rPr>
  </w:style>
  <w:style w:type="character" w:customStyle="1" w:styleId="WW8Num234z3">
    <w:name w:val="WW8Num234z3"/>
    <w:rPr>
      <w:rFonts w:ascii="Symbol" w:hAnsi="Symbol"/>
    </w:rPr>
  </w:style>
  <w:style w:type="character" w:customStyle="1" w:styleId="WW8Num235z0">
    <w:name w:val="WW8Num235z0"/>
    <w:rPr>
      <w:rFonts w:ascii="Symbol" w:hAnsi="Symbol"/>
    </w:rPr>
  </w:style>
  <w:style w:type="character" w:customStyle="1" w:styleId="WW8Num237z0">
    <w:name w:val="WW8Num237z0"/>
    <w:rPr>
      <w:rFonts w:ascii="Symbol" w:hAnsi="Symbol"/>
    </w:rPr>
  </w:style>
  <w:style w:type="character" w:customStyle="1" w:styleId="WW8Num237z1">
    <w:name w:val="WW8Num237z1"/>
    <w:rPr>
      <w:rFonts w:ascii="Courier New" w:hAnsi="Courier New"/>
    </w:rPr>
  </w:style>
  <w:style w:type="character" w:customStyle="1" w:styleId="WW8Num237z2">
    <w:name w:val="WW8Num237z2"/>
    <w:rPr>
      <w:rFonts w:ascii="Wingdings" w:hAnsi="Wingdings"/>
    </w:rPr>
  </w:style>
  <w:style w:type="character" w:customStyle="1" w:styleId="WW8Num239z0">
    <w:name w:val="WW8Num239z0"/>
    <w:rPr>
      <w:rFonts w:ascii="Times New Roman" w:hAnsi="Times New Roman" w:cs="Times New Roman"/>
    </w:rPr>
  </w:style>
  <w:style w:type="character" w:customStyle="1" w:styleId="WW8Num239z1">
    <w:name w:val="WW8Num239z1"/>
    <w:rPr>
      <w:rFonts w:ascii="Courier New" w:hAnsi="Courier New"/>
    </w:rPr>
  </w:style>
  <w:style w:type="character" w:customStyle="1" w:styleId="WW8Num239z2">
    <w:name w:val="WW8Num239z2"/>
    <w:rPr>
      <w:rFonts w:ascii="Wingdings" w:hAnsi="Wingdings"/>
    </w:rPr>
  </w:style>
  <w:style w:type="character" w:customStyle="1" w:styleId="WW8Num239z3">
    <w:name w:val="WW8Num239z3"/>
    <w:rPr>
      <w:rFonts w:ascii="Symbol" w:hAnsi="Symbol"/>
    </w:rPr>
  </w:style>
  <w:style w:type="character" w:customStyle="1" w:styleId="WW8Num240z0">
    <w:name w:val="WW8Num240z0"/>
    <w:rPr>
      <w:rFonts w:ascii="Times New Roman" w:hAnsi="Times New Roman" w:cs="Times New Roman"/>
    </w:rPr>
  </w:style>
  <w:style w:type="character" w:customStyle="1" w:styleId="WW8Num240z1">
    <w:name w:val="WW8Num240z1"/>
    <w:rPr>
      <w:rFonts w:ascii="Courier New" w:hAnsi="Courier New"/>
    </w:rPr>
  </w:style>
  <w:style w:type="character" w:customStyle="1" w:styleId="WW8Num240z2">
    <w:name w:val="WW8Num240z2"/>
    <w:rPr>
      <w:rFonts w:ascii="Wingdings" w:hAnsi="Wingdings"/>
    </w:rPr>
  </w:style>
  <w:style w:type="character" w:customStyle="1" w:styleId="WW8Num240z3">
    <w:name w:val="WW8Num240z3"/>
    <w:rPr>
      <w:rFonts w:ascii="Symbol" w:hAnsi="Symbol"/>
    </w:rPr>
  </w:style>
  <w:style w:type="character" w:customStyle="1" w:styleId="WW8Num241z0">
    <w:name w:val="WW8Num241z0"/>
    <w:rPr>
      <w:rFonts w:ascii="Wingdings" w:hAnsi="Wingdings"/>
    </w:rPr>
  </w:style>
  <w:style w:type="character" w:customStyle="1" w:styleId="WW8Num241z1">
    <w:name w:val="WW8Num241z1"/>
    <w:rPr>
      <w:rFonts w:ascii="Courier New" w:hAnsi="Courier New"/>
    </w:rPr>
  </w:style>
  <w:style w:type="character" w:customStyle="1" w:styleId="WW8Num241z3">
    <w:name w:val="WW8Num241z3"/>
    <w:rPr>
      <w:rFonts w:ascii="Symbol" w:hAnsi="Symbol"/>
    </w:rPr>
  </w:style>
  <w:style w:type="character" w:customStyle="1" w:styleId="WW8Num242z0">
    <w:name w:val="WW8Num242z0"/>
    <w:rPr>
      <w:rFonts w:ascii="Wingdings" w:hAnsi="Wingdings"/>
    </w:rPr>
  </w:style>
  <w:style w:type="character" w:customStyle="1" w:styleId="WW8Num242z1">
    <w:name w:val="WW8Num242z1"/>
    <w:rPr>
      <w:rFonts w:ascii="Courier New" w:hAnsi="Courier New"/>
    </w:rPr>
  </w:style>
  <w:style w:type="character" w:customStyle="1" w:styleId="WW8Num242z3">
    <w:name w:val="WW8Num242z3"/>
    <w:rPr>
      <w:rFonts w:ascii="Symbol" w:hAnsi="Symbol"/>
    </w:rPr>
  </w:style>
  <w:style w:type="character" w:customStyle="1" w:styleId="WW8Num243z0">
    <w:name w:val="WW8Num243z0"/>
    <w:rPr>
      <w:rFonts w:ascii="Times New Roman" w:eastAsia="Times New Roman" w:hAnsi="Times New Roman" w:cs="Times New Roman"/>
    </w:rPr>
  </w:style>
  <w:style w:type="character" w:customStyle="1" w:styleId="WW8Num243z2">
    <w:name w:val="WW8Num243z2"/>
    <w:rPr>
      <w:rFonts w:ascii="Wingdings" w:hAnsi="Wingdings"/>
    </w:rPr>
  </w:style>
  <w:style w:type="character" w:customStyle="1" w:styleId="WW8Num243z3">
    <w:name w:val="WW8Num243z3"/>
    <w:rPr>
      <w:rFonts w:ascii="Symbol" w:hAnsi="Symbol"/>
    </w:rPr>
  </w:style>
  <w:style w:type="character" w:customStyle="1" w:styleId="WW8Num243z4">
    <w:name w:val="WW8Num243z4"/>
    <w:rPr>
      <w:rFonts w:ascii="Courier New" w:hAnsi="Courier New"/>
    </w:rPr>
  </w:style>
  <w:style w:type="character" w:customStyle="1" w:styleId="WW8Num245z0">
    <w:name w:val="WW8Num245z0"/>
    <w:rPr>
      <w:rFonts w:ascii="Symbol" w:hAnsi="Symbol"/>
    </w:rPr>
  </w:style>
  <w:style w:type="character" w:customStyle="1" w:styleId="WW8Num245z1">
    <w:name w:val="WW8Num245z1"/>
    <w:rPr>
      <w:rFonts w:ascii="Courier New" w:hAnsi="Courier New"/>
    </w:rPr>
  </w:style>
  <w:style w:type="character" w:customStyle="1" w:styleId="WW8Num245z2">
    <w:name w:val="WW8Num245z2"/>
    <w:rPr>
      <w:rFonts w:ascii="Wingdings" w:hAnsi="Wingdings"/>
    </w:rPr>
  </w:style>
  <w:style w:type="character" w:customStyle="1" w:styleId="WW8Num246z0">
    <w:name w:val="WW8Num246z0"/>
    <w:rPr>
      <w:rFonts w:ascii="Times New Roman" w:hAnsi="Times New Roman"/>
    </w:rPr>
  </w:style>
  <w:style w:type="character" w:customStyle="1" w:styleId="WW8Num247z0">
    <w:name w:val="WW8Num247z0"/>
    <w:rPr>
      <w:rFonts w:ascii="Symbol" w:hAnsi="Symbol"/>
    </w:rPr>
  </w:style>
  <w:style w:type="character" w:customStyle="1" w:styleId="WW8Num247z1">
    <w:name w:val="WW8Num247z1"/>
    <w:rPr>
      <w:rFonts w:ascii="Courier New" w:hAnsi="Courier New"/>
    </w:rPr>
  </w:style>
  <w:style w:type="character" w:customStyle="1" w:styleId="WW8Num247z2">
    <w:name w:val="WW8Num247z2"/>
    <w:rPr>
      <w:rFonts w:ascii="Wingdings" w:hAnsi="Wingdings"/>
    </w:rPr>
  </w:style>
  <w:style w:type="character" w:customStyle="1" w:styleId="WW8Num248z0">
    <w:name w:val="WW8Num248z0"/>
    <w:rPr>
      <w:rFonts w:ascii="Wingdings" w:hAnsi="Wingdings"/>
      <w:color w:val="008080"/>
    </w:rPr>
  </w:style>
  <w:style w:type="character" w:customStyle="1" w:styleId="WW8Num249z0">
    <w:name w:val="WW8Num249z0"/>
    <w:rPr>
      <w:rFonts w:ascii="Symbol" w:hAnsi="Symbol"/>
    </w:rPr>
  </w:style>
  <w:style w:type="character" w:customStyle="1" w:styleId="WW8Num250z0">
    <w:name w:val="WW8Num250z0"/>
    <w:rPr>
      <w:rFonts w:ascii="Times New Roman" w:hAnsi="Times New Roman"/>
    </w:rPr>
  </w:style>
  <w:style w:type="character" w:customStyle="1" w:styleId="WW8Num251z1">
    <w:name w:val="WW8Num251z1"/>
    <w:rPr>
      <w:rFonts w:ascii="Courier New" w:hAnsi="Courier New"/>
    </w:rPr>
  </w:style>
  <w:style w:type="character" w:customStyle="1" w:styleId="WW8Num251z2">
    <w:name w:val="WW8Num251z2"/>
    <w:rPr>
      <w:rFonts w:ascii="Wingdings" w:hAnsi="Wingdings"/>
    </w:rPr>
  </w:style>
  <w:style w:type="character" w:customStyle="1" w:styleId="WW8Num251z3">
    <w:name w:val="WW8Num251z3"/>
    <w:rPr>
      <w:rFonts w:ascii="Symbol" w:hAnsi="Symbol"/>
    </w:rPr>
  </w:style>
  <w:style w:type="character" w:customStyle="1" w:styleId="WW8Num252z0">
    <w:name w:val="WW8Num252z0"/>
    <w:rPr>
      <w:rFonts w:ascii="Symbol" w:hAnsi="Symbol"/>
    </w:rPr>
  </w:style>
  <w:style w:type="character" w:customStyle="1" w:styleId="WW8Num252z1">
    <w:name w:val="WW8Num252z1"/>
    <w:rPr>
      <w:rFonts w:ascii="Courier New" w:hAnsi="Courier New"/>
    </w:rPr>
  </w:style>
  <w:style w:type="character" w:customStyle="1" w:styleId="WW8Num252z2">
    <w:name w:val="WW8Num252z2"/>
    <w:rPr>
      <w:rFonts w:ascii="Wingdings" w:hAnsi="Wingdings"/>
    </w:rPr>
  </w:style>
  <w:style w:type="character" w:customStyle="1" w:styleId="WW8NumSt58z0">
    <w:name w:val="WW8NumSt58z0"/>
    <w:rPr>
      <w:rFonts w:ascii="Wingdings" w:hAnsi="Wingdings"/>
      <w:sz w:val="18"/>
    </w:rPr>
  </w:style>
  <w:style w:type="character" w:customStyle="1" w:styleId="WW-Policepardfaut11">
    <w:name w:val="WW-Police par défaut11"/>
  </w:style>
  <w:style w:type="character" w:styleId="Lienhypertexte">
    <w:name w:val="Hyperlink"/>
    <w:rPr>
      <w:color w:val="0000FF"/>
      <w:u w:val="single"/>
    </w:rPr>
  </w:style>
  <w:style w:type="character" w:styleId="Numrodepage">
    <w:name w:val="page number"/>
    <w:basedOn w:val="WW-Policepardfaut11"/>
  </w:style>
  <w:style w:type="character" w:styleId="Lienhypertextesuivivisit">
    <w:name w:val="FollowedHyperlink"/>
    <w:rPr>
      <w:color w:val="800080"/>
      <w:u w:val="single"/>
    </w:rPr>
  </w:style>
  <w:style w:type="character" w:customStyle="1" w:styleId="Puces">
    <w:name w:val="Puces"/>
    <w:rPr>
      <w:rFonts w:ascii="StarSymbol" w:eastAsia="StarSymbol" w:hAnsi="StarSymbol" w:cs="StarSymbol"/>
      <w:sz w:val="18"/>
      <w:szCs w:val="18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Arial" w:eastAsia="Lucida Sans Unicode" w:hAnsi="Arial" w:cs="Book Antiqua"/>
      <w:sz w:val="28"/>
      <w:szCs w:val="28"/>
    </w:rPr>
  </w:style>
  <w:style w:type="paragraph" w:styleId="Corpsdetexte">
    <w:name w:val="Body Text"/>
    <w:basedOn w:val="Normal"/>
    <w:pPr>
      <w:jc w:val="center"/>
    </w:pPr>
    <w:rPr>
      <w:rFonts w:ascii="Arial" w:hAnsi="Arial"/>
      <w:sz w:val="16"/>
    </w:rPr>
  </w:style>
  <w:style w:type="paragraph" w:styleId="Liste">
    <w:name w:val="List"/>
    <w:basedOn w:val="Corpsdetexte"/>
    <w:rPr>
      <w:rFonts w:cs="StarSymbol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StarSymbol"/>
      <w:i/>
      <w:iCs/>
    </w:rPr>
  </w:style>
  <w:style w:type="paragraph" w:customStyle="1" w:styleId="Rpertoire">
    <w:name w:val="Répertoire"/>
    <w:basedOn w:val="Normal"/>
    <w:pPr>
      <w:suppressLineNumbers/>
    </w:pPr>
    <w:rPr>
      <w:rFonts w:cs="StarSymbol"/>
    </w:rPr>
  </w:style>
  <w:style w:type="paragraph" w:styleId="Titre0">
    <w:name w:val="Title"/>
    <w:basedOn w:val="Normal"/>
    <w:next w:val="Sous-titre"/>
    <w:qFormat/>
    <w:pPr>
      <w:jc w:val="center"/>
    </w:pPr>
    <w:rPr>
      <w:b/>
      <w:bCs/>
    </w:rPr>
  </w:style>
  <w:style w:type="paragraph" w:styleId="Sous-titre">
    <w:name w:val="Subtitle"/>
    <w:basedOn w:val="Titre"/>
    <w:next w:val="Corpsdetexte"/>
    <w:qFormat/>
    <w:pPr>
      <w:jc w:val="center"/>
    </w:pPr>
    <w:rPr>
      <w:i/>
      <w:iCs/>
    </w:rPr>
  </w:style>
  <w:style w:type="paragraph" w:customStyle="1" w:styleId="Courantpuce">
    <w:name w:val="Courant puce"/>
    <w:basedOn w:val="Normal"/>
    <w:pPr>
      <w:spacing w:before="120"/>
      <w:jc w:val="both"/>
    </w:pPr>
    <w:rPr>
      <w:rFonts w:ascii="Arial" w:hAnsi="Arial"/>
      <w:noProof/>
      <w:sz w:val="20"/>
      <w:szCs w:val="20"/>
      <w:lang w:val="fr-FR"/>
    </w:rPr>
  </w:style>
  <w:style w:type="paragraph" w:customStyle="1" w:styleId="actionattendue">
    <w:name w:val="action attendue"/>
    <w:basedOn w:val="Normal"/>
    <w:pPr>
      <w:jc w:val="both"/>
    </w:pPr>
    <w:rPr>
      <w:rFonts w:ascii="Arial" w:hAnsi="Arial"/>
      <w:sz w:val="20"/>
    </w:rPr>
  </w:style>
  <w:style w:type="paragraph" w:styleId="TM1">
    <w:name w:val="toc 1"/>
    <w:basedOn w:val="Normal"/>
    <w:next w:val="Normal"/>
    <w:semiHidden/>
    <w:pPr>
      <w:tabs>
        <w:tab w:val="right" w:pos="10194"/>
      </w:tabs>
      <w:spacing w:before="360"/>
      <w:jc w:val="both"/>
    </w:pPr>
    <w:rPr>
      <w:rFonts w:ascii="Arial" w:hAnsi="Arial"/>
      <w:b/>
      <w:bCs/>
      <w:caps/>
      <w:noProof/>
      <w:sz w:val="20"/>
      <w:szCs w:val="28"/>
      <w:lang w:val="fr-FR"/>
    </w:rPr>
  </w:style>
  <w:style w:type="paragraph" w:styleId="TM3">
    <w:name w:val="toc 3"/>
    <w:basedOn w:val="Normal"/>
    <w:next w:val="Normal"/>
    <w:semiHidden/>
    <w:pPr>
      <w:tabs>
        <w:tab w:val="right" w:pos="9060"/>
      </w:tabs>
      <w:ind w:left="240"/>
      <w:jc w:val="both"/>
    </w:pPr>
    <w:rPr>
      <w:rFonts w:ascii="Arial" w:hAnsi="Arial"/>
      <w:b/>
      <w:bCs/>
      <w:noProof/>
      <w:sz w:val="20"/>
      <w:lang w:val="fr-FR"/>
    </w:rPr>
  </w:style>
  <w:style w:type="paragraph" w:styleId="TM2">
    <w:name w:val="toc 2"/>
    <w:basedOn w:val="Normal"/>
    <w:next w:val="Normal"/>
    <w:semiHidden/>
    <w:pPr>
      <w:tabs>
        <w:tab w:val="right" w:pos="9060"/>
      </w:tabs>
      <w:spacing w:before="240"/>
      <w:jc w:val="both"/>
    </w:pPr>
    <w:rPr>
      <w:rFonts w:ascii="Arial" w:hAnsi="Arial"/>
      <w:b/>
      <w:bCs/>
      <w:noProof/>
      <w:sz w:val="20"/>
      <w:lang w:val="fr-FR"/>
    </w:rPr>
  </w:style>
  <w:style w:type="paragraph" w:styleId="Notedebasdepage">
    <w:name w:val="footnote text"/>
    <w:basedOn w:val="Normal"/>
    <w:semiHidden/>
    <w:pPr>
      <w:jc w:val="both"/>
    </w:pPr>
    <w:rPr>
      <w:rFonts w:ascii="Arial" w:hAnsi="Arial"/>
      <w:sz w:val="20"/>
      <w:szCs w:val="20"/>
    </w:rPr>
  </w:style>
  <w:style w:type="paragraph" w:customStyle="1" w:styleId="normalformulaire">
    <w:name w:val="normal formulaire"/>
    <w:basedOn w:val="Normal"/>
    <w:link w:val="normalformulaireCar"/>
    <w:pPr>
      <w:jc w:val="both"/>
    </w:pPr>
    <w:rPr>
      <w:rFonts w:ascii="Tahoma" w:hAnsi="Tahoma"/>
      <w:sz w:val="16"/>
    </w:rPr>
  </w:style>
  <w:style w:type="paragraph" w:customStyle="1" w:styleId="titreformulaire">
    <w:name w:val="titre formulaire"/>
    <w:basedOn w:val="Titre7"/>
    <w:pPr>
      <w:numPr>
        <w:ilvl w:val="0"/>
        <w:numId w:val="0"/>
      </w:numPr>
    </w:pPr>
  </w:style>
  <w:style w:type="paragraph" w:customStyle="1" w:styleId="italiqueformulaire">
    <w:name w:val="italique formulaire"/>
    <w:basedOn w:val="normalformulaire"/>
    <w:rPr>
      <w:i/>
      <w:sz w:val="14"/>
    </w:rPr>
  </w:style>
  <w:style w:type="paragraph" w:customStyle="1" w:styleId="retraitcourant">
    <w:name w:val="retrait courant"/>
    <w:basedOn w:val="Normal"/>
    <w:pPr>
      <w:spacing w:before="120"/>
      <w:ind w:left="284"/>
      <w:jc w:val="both"/>
    </w:pPr>
    <w:rPr>
      <w:rFonts w:ascii="Arial" w:hAnsi="Arial"/>
      <w:noProof/>
      <w:sz w:val="20"/>
      <w:szCs w:val="20"/>
      <w:lang w:val="fr-FR"/>
    </w:rPr>
  </w:style>
  <w:style w:type="paragraph" w:styleId="Pieddepage">
    <w:name w:val="footer"/>
    <w:basedOn w:val="Normal"/>
    <w:pPr>
      <w:tabs>
        <w:tab w:val="center" w:pos="4536"/>
        <w:tab w:val="right" w:pos="9072"/>
      </w:tabs>
      <w:jc w:val="both"/>
    </w:pPr>
    <w:rPr>
      <w:rFonts w:ascii="Arial" w:hAnsi="Arial"/>
      <w:sz w:val="20"/>
      <w:szCs w:val="20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  <w:jc w:val="both"/>
    </w:pPr>
    <w:rPr>
      <w:rFonts w:ascii="Arial" w:hAnsi="Arial"/>
      <w:sz w:val="20"/>
    </w:rPr>
  </w:style>
  <w:style w:type="paragraph" w:styleId="Listepuces">
    <w:name w:val="List Bullet"/>
    <w:basedOn w:val="Normal"/>
    <w:pPr>
      <w:jc w:val="both"/>
    </w:pPr>
    <w:rPr>
      <w:rFonts w:ascii="Arial" w:hAnsi="Arial"/>
      <w:sz w:val="20"/>
      <w:szCs w:val="20"/>
    </w:rPr>
  </w:style>
  <w:style w:type="paragraph" w:customStyle="1" w:styleId="Style2">
    <w:name w:val="Style2"/>
    <w:basedOn w:val="Normal"/>
    <w:next w:val="Normal"/>
    <w:pPr>
      <w:jc w:val="both"/>
    </w:pPr>
    <w:rPr>
      <w:rFonts w:ascii="Arial" w:hAnsi="Arial"/>
      <w:b/>
      <w:bCs/>
      <w:sz w:val="22"/>
    </w:rPr>
  </w:style>
  <w:style w:type="paragraph" w:customStyle="1" w:styleId="Style1">
    <w:name w:val="Style1"/>
    <w:basedOn w:val="Normal"/>
    <w:next w:val="Normal"/>
    <w:rPr>
      <w:rFonts w:ascii="Arial" w:hAnsi="Arial"/>
      <w:b/>
      <w:smallCaps/>
    </w:rPr>
  </w:style>
  <w:style w:type="paragraph" w:styleId="TM4">
    <w:name w:val="toc 4"/>
    <w:basedOn w:val="Normal"/>
    <w:next w:val="Normal"/>
    <w:semiHidden/>
    <w:pPr>
      <w:ind w:left="720"/>
    </w:pPr>
  </w:style>
  <w:style w:type="paragraph" w:styleId="TM5">
    <w:name w:val="toc 5"/>
    <w:basedOn w:val="Normal"/>
    <w:next w:val="Normal"/>
    <w:semiHidden/>
    <w:pPr>
      <w:ind w:left="960"/>
    </w:pPr>
  </w:style>
  <w:style w:type="paragraph" w:styleId="TM6">
    <w:name w:val="toc 6"/>
    <w:basedOn w:val="Normal"/>
    <w:next w:val="Normal"/>
    <w:semiHidden/>
    <w:pPr>
      <w:ind w:left="1200"/>
    </w:pPr>
  </w:style>
  <w:style w:type="paragraph" w:styleId="TM7">
    <w:name w:val="toc 7"/>
    <w:basedOn w:val="Normal"/>
    <w:next w:val="Normal"/>
    <w:semiHidden/>
    <w:pPr>
      <w:ind w:left="1440"/>
    </w:pPr>
  </w:style>
  <w:style w:type="paragraph" w:styleId="TM8">
    <w:name w:val="toc 8"/>
    <w:basedOn w:val="Normal"/>
    <w:next w:val="Normal"/>
    <w:semiHidden/>
    <w:pPr>
      <w:ind w:left="1680"/>
    </w:pPr>
  </w:style>
  <w:style w:type="paragraph" w:styleId="TM9">
    <w:name w:val="toc 9"/>
    <w:basedOn w:val="Normal"/>
    <w:next w:val="Normal"/>
    <w:semiHidden/>
    <w:pPr>
      <w:ind w:left="1920"/>
    </w:pPr>
  </w:style>
  <w:style w:type="paragraph" w:styleId="Corpsdetexte2">
    <w:name w:val="Body Text 2"/>
    <w:basedOn w:val="Normal"/>
    <w:rPr>
      <w:b/>
      <w:color w:val="FF0000"/>
    </w:rPr>
  </w:style>
  <w:style w:type="paragraph" w:styleId="Corpsdetexte3">
    <w:name w:val="Body Text 3"/>
    <w:basedOn w:val="Normal"/>
    <w:pPr>
      <w:jc w:val="both"/>
    </w:pPr>
    <w:rPr>
      <w:bCs/>
      <w:color w:val="FF0000"/>
    </w:rPr>
  </w:style>
  <w:style w:type="paragraph" w:styleId="Retraitcorpsdetexte">
    <w:name w:val="Body Text Indent"/>
    <w:basedOn w:val="Normal"/>
    <w:rPr>
      <w:i/>
      <w:sz w:val="20"/>
      <w:szCs w:val="20"/>
    </w:rPr>
  </w:style>
  <w:style w:type="paragraph" w:styleId="Normalcentr">
    <w:name w:val="Block Text"/>
    <w:basedOn w:val="Normal"/>
    <w:pPr>
      <w:tabs>
        <w:tab w:val="left" w:pos="5245"/>
      </w:tabs>
      <w:ind w:left="709" w:right="170"/>
      <w:jc w:val="both"/>
    </w:pPr>
    <w:rPr>
      <w:rFonts w:ascii="Book Antiqua" w:hAnsi="Book Antiqua"/>
      <w:sz w:val="18"/>
      <w:szCs w:val="20"/>
      <w:lang w:val="fr-CA"/>
    </w:rPr>
  </w:style>
  <w:style w:type="paragraph" w:styleId="Retraitcorpsdetexte2">
    <w:name w:val="Body Text Indent 2"/>
    <w:basedOn w:val="Normal"/>
    <w:pPr>
      <w:ind w:left="4956"/>
    </w:pPr>
    <w:rPr>
      <w:color w:val="FF0000"/>
    </w:rPr>
  </w:style>
  <w:style w:type="paragraph" w:styleId="Commentaire">
    <w:name w:val="annotation text"/>
    <w:basedOn w:val="Normal"/>
    <w:rPr>
      <w:sz w:val="20"/>
      <w:szCs w:val="20"/>
    </w:rPr>
  </w:style>
  <w:style w:type="paragraph" w:styleId="Retraitcorpsdetexte3">
    <w:name w:val="Body Text Indent 3"/>
    <w:basedOn w:val="Normal"/>
    <w:pPr>
      <w:ind w:left="4674"/>
    </w:pPr>
    <w:rPr>
      <w:rFonts w:ascii="Arial" w:hAnsi="Arial" w:cs="Arial"/>
      <w:color w:val="FF0000"/>
      <w:sz w:val="20"/>
      <w:szCs w:val="20"/>
      <w:lang w:val="fr-CA"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customStyle="1" w:styleId="WW-Retraitcorpsdetexte2">
    <w:name w:val="WW-Retrait corps de texte 2"/>
    <w:basedOn w:val="Normal"/>
    <w:pPr>
      <w:ind w:left="708" w:firstLine="708"/>
    </w:pPr>
    <w:rPr>
      <w:rFonts w:ascii="Arial" w:hAnsi="Arial"/>
      <w:sz w:val="20"/>
    </w:rPr>
  </w:style>
  <w:style w:type="paragraph" w:customStyle="1" w:styleId="WW-Lgende">
    <w:name w:val="WW-Légende"/>
    <w:basedOn w:val="Normal"/>
    <w:next w:val="Normal"/>
    <w:pPr>
      <w:ind w:firstLine="708"/>
    </w:pPr>
    <w:rPr>
      <w:rFonts w:ascii="Arial" w:hAnsi="Arial"/>
      <w:b/>
      <w:sz w:val="16"/>
    </w:rPr>
  </w:style>
  <w:style w:type="paragraph" w:styleId="Textedebulles">
    <w:name w:val="Balloon Text"/>
    <w:basedOn w:val="Normal"/>
    <w:semiHidden/>
    <w:rsid w:val="00803B85"/>
    <w:rPr>
      <w:rFonts w:ascii="Tahoma" w:hAnsi="Tahoma" w:cs="Tahoma"/>
      <w:sz w:val="16"/>
      <w:szCs w:val="16"/>
    </w:rPr>
  </w:style>
  <w:style w:type="character" w:styleId="Marquedecommentaire">
    <w:name w:val="annotation reference"/>
    <w:semiHidden/>
    <w:rsid w:val="005F6899"/>
    <w:rPr>
      <w:sz w:val="16"/>
      <w:szCs w:val="16"/>
    </w:rPr>
  </w:style>
  <w:style w:type="paragraph" w:styleId="Objetducommentaire">
    <w:name w:val="annotation subject"/>
    <w:basedOn w:val="Commentaire"/>
    <w:next w:val="Commentaire"/>
    <w:semiHidden/>
    <w:rsid w:val="005F6899"/>
    <w:rPr>
      <w:b/>
      <w:bCs/>
    </w:rPr>
  </w:style>
  <w:style w:type="character" w:customStyle="1" w:styleId="normalformulaireCar">
    <w:name w:val="normal formulaire Car"/>
    <w:link w:val="normalformulaire"/>
    <w:rsid w:val="00EE4E96"/>
    <w:rPr>
      <w:rFonts w:ascii="Tahoma" w:hAnsi="Tahoma"/>
      <w:sz w:val="16"/>
      <w:szCs w:val="24"/>
      <w:lang w:val="fr-FR" w:eastAsia="ar-SA" w:bidi="ar-SA"/>
    </w:rPr>
  </w:style>
  <w:style w:type="table" w:styleId="Grilledutableau">
    <w:name w:val="Table Grid"/>
    <w:basedOn w:val="TableauNormal"/>
    <w:rsid w:val="00705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A706EE"/>
    <w:pPr>
      <w:suppressAutoHyphens w:val="0"/>
      <w:spacing w:before="120" w:line="276" w:lineRule="auto"/>
      <w:ind w:left="720"/>
      <w:contextualSpacing/>
      <w:jc w:val="both"/>
    </w:pPr>
    <w:rPr>
      <w:rFonts w:ascii="Arial" w:eastAsia="Calibri" w:hAnsi="Arial"/>
      <w:sz w:val="20"/>
      <w:szCs w:val="22"/>
      <w:lang w:eastAsia="en-US"/>
    </w:rPr>
  </w:style>
  <w:style w:type="paragraph" w:customStyle="1" w:styleId="Corpsdetexte31">
    <w:name w:val="Corps de texte 31"/>
    <w:basedOn w:val="Normal"/>
    <w:rsid w:val="00A71D70"/>
    <w:rPr>
      <w:rFonts w:ascii="Tahoma" w:hAnsi="Tahoma" w:cs="Tahoma"/>
      <w:sz w:val="20"/>
      <w:lang w:eastAsia="zh-CN"/>
    </w:rPr>
  </w:style>
  <w:style w:type="paragraph" w:customStyle="1" w:styleId="StandardCRLR">
    <w:name w:val="StandardCRLR"/>
    <w:basedOn w:val="Normal"/>
    <w:rsid w:val="000E44AF"/>
    <w:pPr>
      <w:autoSpaceDN w:val="0"/>
      <w:jc w:val="both"/>
      <w:textAlignment w:val="baseline"/>
    </w:pPr>
    <w:rPr>
      <w:rFonts w:ascii="Verdana" w:eastAsia="Verdana" w:hAnsi="Verdana" w:cs="Verdana"/>
      <w:bCs/>
      <w:color w:val="000000"/>
      <w:kern w:val="3"/>
      <w:sz w:val="22"/>
      <w:lang w:eastAsia="zh-CN"/>
    </w:rPr>
  </w:style>
  <w:style w:type="character" w:customStyle="1" w:styleId="WW8Num192z3">
    <w:name w:val="WW8Num192z3"/>
    <w:rsid w:val="000E44AF"/>
    <w:rPr>
      <w:rFonts w:ascii="Symbol" w:eastAsia="Symbol" w:hAnsi="Symbol" w:cs="Symbol"/>
    </w:rPr>
  </w:style>
  <w:style w:type="paragraph" w:customStyle="1" w:styleId="Standard">
    <w:name w:val="Standard"/>
    <w:rsid w:val="00ED0564"/>
    <w:pPr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9725AA"/>
    <w:pPr>
      <w:suppressLineNumbers/>
    </w:pPr>
  </w:style>
  <w:style w:type="paragraph" w:customStyle="1" w:styleId="TableHeading">
    <w:name w:val="Table Heading"/>
    <w:basedOn w:val="TableContents"/>
    <w:rsid w:val="00FB188F"/>
    <w:pPr>
      <w:jc w:val="center"/>
    </w:pPr>
    <w:rPr>
      <w:b/>
      <w:bCs/>
    </w:rPr>
  </w:style>
  <w:style w:type="numbering" w:customStyle="1" w:styleId="WW8Num6">
    <w:name w:val="WW8Num6"/>
    <w:basedOn w:val="Aucuneliste"/>
    <w:rsid w:val="00046F86"/>
    <w:pPr>
      <w:numPr>
        <w:numId w:val="27"/>
      </w:numPr>
    </w:pPr>
  </w:style>
  <w:style w:type="numbering" w:customStyle="1" w:styleId="WW8Num7">
    <w:name w:val="WW8Num7"/>
    <w:basedOn w:val="Aucuneliste"/>
    <w:rsid w:val="00046F86"/>
    <w:pPr>
      <w:numPr>
        <w:numId w:val="28"/>
      </w:numPr>
    </w:pPr>
  </w:style>
  <w:style w:type="paragraph" w:styleId="NormalWeb">
    <w:name w:val="Normal (Web)"/>
    <w:basedOn w:val="Standard"/>
    <w:rsid w:val="00CB52C3"/>
    <w:pPr>
      <w:widowControl w:val="0"/>
      <w:spacing w:before="280" w:after="119"/>
    </w:pPr>
    <w:rPr>
      <w:rFonts w:eastAsia="MS Mincho"/>
      <w:lang w:eastAsia="ja-JP" w:bidi="hi-IN"/>
    </w:rPr>
  </w:style>
  <w:style w:type="character" w:customStyle="1" w:styleId="En-tteCar">
    <w:name w:val="En-tête Car"/>
    <w:link w:val="En-tte"/>
    <w:uiPriority w:val="99"/>
    <w:rsid w:val="00862436"/>
    <w:rPr>
      <w:rFonts w:ascii="Arial" w:hAnsi="Arial"/>
      <w:szCs w:val="24"/>
      <w:lang w:eastAsia="ar-SA"/>
    </w:rPr>
  </w:style>
  <w:style w:type="character" w:customStyle="1" w:styleId="Titre3Car">
    <w:name w:val="Titre 3 Car"/>
    <w:link w:val="Titre3"/>
    <w:rsid w:val="00474E0C"/>
    <w:rPr>
      <w:rFonts w:ascii="Arial" w:hAnsi="Arial"/>
      <w:b/>
      <w:bCs/>
      <w:caps/>
      <w:sz w:val="28"/>
      <w:shd w:val="clear" w:color="auto" w:fill="E5E5E5"/>
      <w:lang w:eastAsia="ar-SA"/>
    </w:rPr>
  </w:style>
  <w:style w:type="character" w:customStyle="1" w:styleId="Mentionnonrsolue">
    <w:name w:val="Mention non résolue"/>
    <w:uiPriority w:val="99"/>
    <w:semiHidden/>
    <w:unhideWhenUsed/>
    <w:rsid w:val="00F7084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3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5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regionsud.fr/aides-et-appels-a-projets/les-subventions-regionale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1280</Words>
  <Characters>7043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 </vt:lpstr>
    </vt:vector>
  </TitlesOfParts>
  <Company>MINAGRI</Company>
  <LinksUpToDate>false</LinksUpToDate>
  <CharactersWithSpaces>8307</CharactersWithSpaces>
  <SharedDoc>false</SharedDoc>
  <HLinks>
    <vt:vector size="6" baseType="variant">
      <vt:variant>
        <vt:i4>3080291</vt:i4>
      </vt:variant>
      <vt:variant>
        <vt:i4>0</vt:i4>
      </vt:variant>
      <vt:variant>
        <vt:i4>0</vt:i4>
      </vt:variant>
      <vt:variant>
        <vt:i4>5</vt:i4>
      </vt:variant>
      <vt:variant>
        <vt:lpwstr>https://www.maregionsud.fr/aides-et-appels-a-projets/les-subventions-regionales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DGFAR</dc:creator>
  <cp:keywords/>
  <cp:lastModifiedBy>jean francois</cp:lastModifiedBy>
  <cp:revision>2</cp:revision>
  <cp:lastPrinted>2018-10-26T13:51:00Z</cp:lastPrinted>
  <dcterms:created xsi:type="dcterms:W3CDTF">2024-01-24T18:10:00Z</dcterms:created>
  <dcterms:modified xsi:type="dcterms:W3CDTF">2024-01-24T18:10:00Z</dcterms:modified>
</cp:coreProperties>
</file>